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BAE2B1" w14:textId="77777777" w:rsidR="00E21790" w:rsidRPr="00E21790" w:rsidRDefault="00E21790" w:rsidP="009C00B2">
      <w:pPr>
        <w:ind w:firstLine="0"/>
        <w:jc w:val="center"/>
        <w:rPr>
          <w:rFonts w:eastAsia="Times New Roman"/>
          <w:b/>
          <w:sz w:val="32"/>
          <w:lang w:eastAsia="ru-RU"/>
        </w:rPr>
      </w:pPr>
      <w:bookmarkStart w:id="0" w:name="_GoBack"/>
      <w:r w:rsidRPr="00E21790">
        <w:rPr>
          <w:rFonts w:eastAsia="Times New Roman"/>
          <w:b/>
          <w:sz w:val="32"/>
          <w:lang w:eastAsia="ru-RU"/>
        </w:rPr>
        <w:t>Администрация</w:t>
      </w:r>
      <w:r w:rsidR="00677D68">
        <w:rPr>
          <w:rFonts w:eastAsia="Times New Roman"/>
          <w:b/>
          <w:sz w:val="32"/>
          <w:lang w:eastAsia="ru-RU"/>
        </w:rPr>
        <w:t xml:space="preserve"> </w:t>
      </w:r>
    </w:p>
    <w:p w14:paraId="4C979F74" w14:textId="77777777" w:rsidR="00E21790" w:rsidRPr="00E21790" w:rsidRDefault="00E21790" w:rsidP="009C00B2">
      <w:pPr>
        <w:ind w:firstLine="0"/>
        <w:jc w:val="center"/>
        <w:rPr>
          <w:rFonts w:eastAsia="Times New Roman"/>
          <w:b/>
          <w:sz w:val="32"/>
          <w:lang w:eastAsia="ru-RU"/>
        </w:rPr>
      </w:pPr>
      <w:r w:rsidRPr="00E21790">
        <w:rPr>
          <w:rFonts w:eastAsia="Times New Roman"/>
          <w:b/>
          <w:sz w:val="32"/>
          <w:lang w:eastAsia="ru-RU"/>
        </w:rPr>
        <w:t>Балахнинского</w:t>
      </w:r>
      <w:r w:rsidR="00677D68">
        <w:rPr>
          <w:rFonts w:eastAsia="Times New Roman"/>
          <w:b/>
          <w:sz w:val="32"/>
          <w:lang w:eastAsia="ru-RU"/>
        </w:rPr>
        <w:t xml:space="preserve"> </w:t>
      </w:r>
      <w:r w:rsidRPr="00E21790">
        <w:rPr>
          <w:rFonts w:eastAsia="Times New Roman"/>
          <w:b/>
          <w:sz w:val="32"/>
          <w:lang w:eastAsia="ru-RU"/>
        </w:rPr>
        <w:t>муниципального</w:t>
      </w:r>
      <w:r w:rsidR="00677D68">
        <w:rPr>
          <w:rFonts w:eastAsia="Times New Roman"/>
          <w:b/>
          <w:sz w:val="32"/>
          <w:lang w:eastAsia="ru-RU"/>
        </w:rPr>
        <w:t xml:space="preserve"> </w:t>
      </w:r>
      <w:r w:rsidR="004C02F6">
        <w:rPr>
          <w:rFonts w:eastAsia="Times New Roman"/>
          <w:b/>
          <w:sz w:val="32"/>
          <w:lang w:eastAsia="ru-RU"/>
        </w:rPr>
        <w:t>округа</w:t>
      </w:r>
    </w:p>
    <w:p w14:paraId="6FCD086B" w14:textId="77777777" w:rsidR="00E21790" w:rsidRPr="00E21790" w:rsidRDefault="00E21790" w:rsidP="009C00B2">
      <w:pPr>
        <w:ind w:firstLine="0"/>
        <w:jc w:val="center"/>
        <w:rPr>
          <w:rFonts w:eastAsia="Times New Roman"/>
          <w:b/>
          <w:sz w:val="32"/>
          <w:lang w:eastAsia="ru-RU"/>
        </w:rPr>
      </w:pPr>
      <w:r w:rsidRPr="00E21790">
        <w:rPr>
          <w:rFonts w:eastAsia="Times New Roman"/>
          <w:b/>
          <w:sz w:val="32"/>
          <w:lang w:eastAsia="ru-RU"/>
        </w:rPr>
        <w:t>Нижегородской</w:t>
      </w:r>
      <w:r w:rsidR="00677D68">
        <w:rPr>
          <w:rFonts w:eastAsia="Times New Roman"/>
          <w:b/>
          <w:sz w:val="32"/>
          <w:lang w:eastAsia="ru-RU"/>
        </w:rPr>
        <w:t xml:space="preserve"> </w:t>
      </w:r>
      <w:r w:rsidRPr="00E21790">
        <w:rPr>
          <w:rFonts w:eastAsia="Times New Roman"/>
          <w:b/>
          <w:sz w:val="32"/>
          <w:lang w:eastAsia="ru-RU"/>
        </w:rPr>
        <w:t>области</w:t>
      </w:r>
    </w:p>
    <w:p w14:paraId="27C8E490" w14:textId="77777777" w:rsidR="00E21790" w:rsidRPr="00E21790" w:rsidRDefault="00E21790" w:rsidP="009C00B2">
      <w:pPr>
        <w:ind w:firstLine="0"/>
        <w:jc w:val="center"/>
        <w:rPr>
          <w:rFonts w:eastAsia="Times New Roman"/>
          <w:b/>
          <w:sz w:val="32"/>
          <w:lang w:eastAsia="ru-RU"/>
        </w:rPr>
      </w:pPr>
    </w:p>
    <w:p w14:paraId="60F52D2B" w14:textId="77777777" w:rsidR="00E21790" w:rsidRPr="00E21790" w:rsidRDefault="00E21790" w:rsidP="009C00B2">
      <w:pPr>
        <w:ind w:firstLine="0"/>
        <w:jc w:val="center"/>
        <w:rPr>
          <w:rFonts w:eastAsia="Times New Roman"/>
          <w:b/>
          <w:sz w:val="32"/>
          <w:lang w:eastAsia="ru-RU"/>
        </w:rPr>
      </w:pPr>
      <w:r w:rsidRPr="00E21790">
        <w:rPr>
          <w:rFonts w:eastAsia="Times New Roman"/>
          <w:b/>
          <w:sz w:val="32"/>
          <w:lang w:eastAsia="ru-RU"/>
        </w:rPr>
        <w:t>ПОСТАНОВЛЕНИЕ</w:t>
      </w:r>
    </w:p>
    <w:p w14:paraId="15534597" w14:textId="77777777" w:rsidR="006A1033" w:rsidRDefault="006A1033" w:rsidP="000961EF">
      <w:pPr>
        <w:ind w:firstLine="0"/>
        <w:jc w:val="center"/>
        <w:rPr>
          <w:b/>
          <w:bCs/>
        </w:rPr>
      </w:pPr>
    </w:p>
    <w:p w14:paraId="72914DDE" w14:textId="67A4F44C" w:rsidR="003B20EE" w:rsidRDefault="003B20EE" w:rsidP="000961EF">
      <w:pPr>
        <w:tabs>
          <w:tab w:val="left" w:pos="6237"/>
        </w:tabs>
        <w:ind w:firstLine="0"/>
        <w:jc w:val="center"/>
        <w:rPr>
          <w:rFonts w:eastAsia="Times New Roman"/>
          <w:lang w:eastAsia="ru-RU"/>
        </w:rPr>
      </w:pPr>
      <w:r>
        <w:rPr>
          <w:rFonts w:eastAsia="Times New Roman"/>
          <w:lang w:eastAsia="ru-RU"/>
        </w:rPr>
        <w:t xml:space="preserve">от </w:t>
      </w:r>
      <w:r w:rsidR="007C5698">
        <w:rPr>
          <w:rFonts w:eastAsia="Times New Roman"/>
          <w:lang w:eastAsia="ru-RU"/>
        </w:rPr>
        <w:t>2</w:t>
      </w:r>
      <w:r w:rsidR="0080679F">
        <w:rPr>
          <w:rFonts w:eastAsia="Times New Roman"/>
          <w:lang w:eastAsia="ru-RU"/>
        </w:rPr>
        <w:t>4</w:t>
      </w:r>
      <w:r>
        <w:rPr>
          <w:rFonts w:eastAsia="Times New Roman"/>
          <w:lang w:eastAsia="ru-RU"/>
        </w:rPr>
        <w:t>.0</w:t>
      </w:r>
      <w:r w:rsidR="008C741D">
        <w:rPr>
          <w:rFonts w:eastAsia="Times New Roman"/>
          <w:lang w:eastAsia="ru-RU"/>
        </w:rPr>
        <w:t>4</w:t>
      </w:r>
      <w:r>
        <w:rPr>
          <w:rFonts w:eastAsia="Times New Roman"/>
          <w:lang w:eastAsia="ru-RU"/>
        </w:rPr>
        <w:t xml:space="preserve">.2026 № </w:t>
      </w:r>
      <w:r w:rsidR="004C4D94">
        <w:rPr>
          <w:rFonts w:eastAsia="Times New Roman"/>
          <w:lang w:eastAsia="ru-RU"/>
        </w:rPr>
        <w:t>9</w:t>
      </w:r>
      <w:r w:rsidR="0080679F">
        <w:rPr>
          <w:rFonts w:eastAsia="Times New Roman"/>
          <w:lang w:eastAsia="ru-RU"/>
        </w:rPr>
        <w:t>92</w:t>
      </w:r>
    </w:p>
    <w:p w14:paraId="2C091345" w14:textId="77777777" w:rsidR="00001D8E" w:rsidRPr="0078041A" w:rsidRDefault="00001D8E" w:rsidP="0078041A">
      <w:pPr>
        <w:tabs>
          <w:tab w:val="left" w:pos="6237"/>
        </w:tabs>
        <w:ind w:firstLine="0"/>
        <w:jc w:val="center"/>
        <w:rPr>
          <w:rFonts w:eastAsia="Times New Roman"/>
          <w:b/>
          <w:bCs/>
          <w:lang w:eastAsia="ru-RU"/>
        </w:rPr>
      </w:pPr>
    </w:p>
    <w:p w14:paraId="5387779F" w14:textId="2A79A30C" w:rsidR="00001D8E" w:rsidRPr="0078041A" w:rsidRDefault="0078041A" w:rsidP="0078041A">
      <w:pPr>
        <w:ind w:firstLine="0"/>
        <w:jc w:val="center"/>
        <w:rPr>
          <w:b/>
          <w:bCs/>
        </w:rPr>
      </w:pPr>
      <w:r w:rsidRPr="0078041A">
        <w:rPr>
          <w:b/>
          <w:bCs/>
        </w:rPr>
        <w:t>О назначении публичных слушаний по проекту решения Совета депутатов Балахнинского муниципального округа Нижегородской области «Об исполнении бюджета Балахнинского муниципального округа за 2025 год»</w:t>
      </w:r>
    </w:p>
    <w:p w14:paraId="3527372D" w14:textId="77777777" w:rsidR="0078041A" w:rsidRPr="0078041A" w:rsidRDefault="0078041A" w:rsidP="0078041A">
      <w:pPr>
        <w:ind w:firstLine="0"/>
        <w:jc w:val="center"/>
        <w:rPr>
          <w:b/>
          <w:bCs/>
        </w:rPr>
      </w:pPr>
    </w:p>
    <w:p w14:paraId="14F59668" w14:textId="77777777" w:rsidR="0078041A" w:rsidRPr="0078041A" w:rsidRDefault="0078041A" w:rsidP="0078041A">
      <w:pPr>
        <w:spacing w:line="360" w:lineRule="auto"/>
        <w:ind w:firstLine="567"/>
      </w:pPr>
      <w:r w:rsidRPr="0078041A">
        <w:t xml:space="preserve">В целях обеспечения реализации прав населения Балахнинского муниципального округа Нижегородской области на участие в осуществлении местного самоуправления, во исполнение статьи 14 Устава Балахнинского муниципального округа Нижегородской области, на основании Порядка назначения и проведения публичных слушаний в Балахнинском муниципальном округе Нижегородской области, утвержденного решением Совета депутатов Балахнинского муниципального округа Нижегородской области от 28.10.2025 № 33, Администрация Балахнинского муниципального округа Нижегородской области </w:t>
      </w:r>
      <w:proofErr w:type="gramStart"/>
      <w:r w:rsidRPr="0078041A">
        <w:rPr>
          <w:b/>
          <w:bCs/>
        </w:rPr>
        <w:t>п</w:t>
      </w:r>
      <w:proofErr w:type="gramEnd"/>
      <w:r w:rsidRPr="0078041A">
        <w:rPr>
          <w:b/>
          <w:bCs/>
        </w:rPr>
        <w:t xml:space="preserve"> </w:t>
      </w:r>
      <w:proofErr w:type="gramStart"/>
      <w:r w:rsidRPr="0078041A">
        <w:rPr>
          <w:b/>
          <w:bCs/>
        </w:rPr>
        <w:t>о</w:t>
      </w:r>
      <w:proofErr w:type="gramEnd"/>
      <w:r w:rsidRPr="0078041A">
        <w:rPr>
          <w:b/>
          <w:bCs/>
        </w:rPr>
        <w:t xml:space="preserve"> с т а н о в л я е т:</w:t>
      </w:r>
    </w:p>
    <w:p w14:paraId="2C97CBD4" w14:textId="77777777" w:rsidR="0078041A" w:rsidRPr="0078041A" w:rsidRDefault="0078041A" w:rsidP="0078041A">
      <w:pPr>
        <w:spacing w:line="360" w:lineRule="auto"/>
        <w:ind w:firstLine="567"/>
      </w:pPr>
      <w:r w:rsidRPr="0078041A">
        <w:t>1. Назначить публичные слушания по проекту решения Совета депутатов Балахнинского муниципального округа Нижегородской области «Об исполнении бюджета Балахнинского муниципального округа за 2025 год» на 13.05.2026 в 17.00 (проект решения Совета депутатов Балахнинского муниципального округа Нижегородской области прилагается).</w:t>
      </w:r>
    </w:p>
    <w:p w14:paraId="567358C2" w14:textId="77777777" w:rsidR="0078041A" w:rsidRPr="0078041A" w:rsidRDefault="0078041A" w:rsidP="0078041A">
      <w:pPr>
        <w:spacing w:line="360" w:lineRule="auto"/>
        <w:ind w:firstLine="567"/>
      </w:pPr>
      <w:r w:rsidRPr="0078041A">
        <w:t>2. Провести в очной форме публичные слушания, назначенные пунктом 1 настоящего постановления в малом зале Администрации Балахнинского муниципального округа Нижегородской области (кабинет 309) по адресу: г. Балахна, ул. Лесопильная, д. 24.</w:t>
      </w:r>
    </w:p>
    <w:p w14:paraId="2220F507" w14:textId="77777777" w:rsidR="0078041A" w:rsidRPr="0078041A" w:rsidRDefault="0078041A" w:rsidP="0078041A">
      <w:pPr>
        <w:spacing w:line="360" w:lineRule="auto"/>
        <w:ind w:firstLine="567"/>
      </w:pPr>
      <w:r w:rsidRPr="0078041A">
        <w:t>3. Прием предложений, рекомендаций и замечаний граждан, участников публичных слушаний по вопросам публичных слушаний осуществляется до 17.00 12.05.2026 включительно одним из следующих способов:</w:t>
      </w:r>
    </w:p>
    <w:p w14:paraId="6564CC42" w14:textId="77777777" w:rsidR="0078041A" w:rsidRPr="0078041A" w:rsidRDefault="0078041A" w:rsidP="0078041A">
      <w:pPr>
        <w:spacing w:line="360" w:lineRule="auto"/>
        <w:ind w:firstLine="567"/>
      </w:pPr>
      <w:r w:rsidRPr="0078041A">
        <w:t xml:space="preserve">- в письменной форме в финансовом управлении администрации Балахнинского муниципального округа Нижегородской области в рабочие дни с понедельника по четверг с 8.00 до 17.00, в пятницу с 8.00 до 16.00 (перерыв на обед с 12.00 </w:t>
      </w:r>
      <w:proofErr w:type="gramStart"/>
      <w:r w:rsidRPr="0078041A">
        <w:t>до</w:t>
      </w:r>
      <w:proofErr w:type="gramEnd"/>
      <w:r w:rsidRPr="0078041A">
        <w:t xml:space="preserve"> 12.48) по адресу: Нижегородская область, г. Балахна, ул. Лесопильная, д. 24, </w:t>
      </w:r>
      <w:proofErr w:type="spellStart"/>
      <w:r w:rsidRPr="0078041A">
        <w:t>каб</w:t>
      </w:r>
      <w:proofErr w:type="spellEnd"/>
      <w:r w:rsidRPr="0078041A">
        <w:t>. 220, тел. (8-83144) 6-82-99, доб. 4460;</w:t>
      </w:r>
    </w:p>
    <w:p w14:paraId="66FCDB16" w14:textId="1C049F90" w:rsidR="0078041A" w:rsidRPr="0078041A" w:rsidRDefault="0078041A" w:rsidP="0078041A">
      <w:pPr>
        <w:spacing w:line="360" w:lineRule="auto"/>
        <w:ind w:firstLine="567"/>
      </w:pPr>
      <w:r w:rsidRPr="0078041A">
        <w:t>- посредством почтовой связи по адресу: 606403, Нижегородская область, г. Балахна,</w:t>
      </w:r>
      <w:r>
        <w:t xml:space="preserve"> </w:t>
      </w:r>
      <w:r w:rsidRPr="0078041A">
        <w:t>ул. Лесопильная, д. 24, кабинет 220;</w:t>
      </w:r>
    </w:p>
    <w:p w14:paraId="0D6DD667" w14:textId="1064860C" w:rsidR="0078041A" w:rsidRPr="0078041A" w:rsidRDefault="0078041A" w:rsidP="0078041A">
      <w:pPr>
        <w:spacing w:line="360" w:lineRule="auto"/>
        <w:ind w:firstLine="567"/>
      </w:pPr>
      <w:r w:rsidRPr="0078041A">
        <w:lastRenderedPageBreak/>
        <w:t xml:space="preserve">- через официальный интернет-сайт Балахнинского муниципального округа Нижегородской области </w:t>
      </w:r>
      <w:r w:rsidRPr="00DE226B">
        <w:t>https://balakhna.nobl.ru</w:t>
      </w:r>
      <w:r w:rsidRPr="0078041A">
        <w:t xml:space="preserve"> (раздел «</w:t>
      </w:r>
      <w:proofErr w:type="spellStart"/>
      <w:r w:rsidRPr="0078041A">
        <w:t>Виджет</w:t>
      </w:r>
      <w:proofErr w:type="spellEnd"/>
      <w:r w:rsidRPr="0078041A">
        <w:t xml:space="preserve"> ПОС» / Общественное голосование на портале госуслуг</w:t>
      </w:r>
      <w:proofErr w:type="gramStart"/>
      <w:r w:rsidRPr="0078041A">
        <w:t xml:space="preserve"> / У</w:t>
      </w:r>
      <w:proofErr w:type="gramEnd"/>
      <w:r w:rsidRPr="0078041A">
        <w:t>частвовать / Общественные обсуждения и публичные слушания).</w:t>
      </w:r>
    </w:p>
    <w:p w14:paraId="49C6E71D" w14:textId="77777777" w:rsidR="0078041A" w:rsidRPr="0078041A" w:rsidRDefault="0078041A" w:rsidP="0078041A">
      <w:pPr>
        <w:spacing w:line="360" w:lineRule="auto"/>
        <w:ind w:firstLine="567"/>
      </w:pPr>
      <w:r w:rsidRPr="0078041A">
        <w:t>4. Определить места ознакомления с материалами к публичным слушаниям:</w:t>
      </w:r>
    </w:p>
    <w:p w14:paraId="6E9D1820" w14:textId="16A59F23" w:rsidR="0078041A" w:rsidRPr="0078041A" w:rsidRDefault="0078041A" w:rsidP="0078041A">
      <w:pPr>
        <w:spacing w:line="360" w:lineRule="auto"/>
        <w:ind w:firstLine="567"/>
      </w:pPr>
      <w:r w:rsidRPr="0078041A">
        <w:t>- финансовое управление администрации Балахнинского муниципального округа Нижегородской области по адресу: Нижегородская область, г. Балахна, ул. Лесопильная, д. 24, кабинет 220 с понедельника по четверг с 8.00 до 17.00, в пятницу с 8.00 до 16.00 (перерыв на обед</w:t>
      </w:r>
      <w:r>
        <w:t xml:space="preserve"> </w:t>
      </w:r>
      <w:r w:rsidRPr="0078041A">
        <w:t xml:space="preserve">с 12.00 </w:t>
      </w:r>
      <w:proofErr w:type="gramStart"/>
      <w:r w:rsidRPr="0078041A">
        <w:t>до</w:t>
      </w:r>
      <w:proofErr w:type="gramEnd"/>
      <w:r w:rsidRPr="0078041A">
        <w:t xml:space="preserve"> 12.48);</w:t>
      </w:r>
    </w:p>
    <w:p w14:paraId="1BB3869A" w14:textId="0D8F21C0" w:rsidR="0078041A" w:rsidRPr="0078041A" w:rsidRDefault="0078041A" w:rsidP="0078041A">
      <w:pPr>
        <w:spacing w:line="360" w:lineRule="auto"/>
        <w:ind w:firstLine="567"/>
      </w:pPr>
      <w:r w:rsidRPr="0078041A">
        <w:t>- официальный интернет-сайт Балахнинского муниципального округа Нижегородской области (</w:t>
      </w:r>
      <w:r w:rsidRPr="00DE226B">
        <w:t>https://balakhna.nobl.ru</w:t>
      </w:r>
      <w:r w:rsidRPr="0078041A">
        <w:t>) (раздел «Деятельность» / «Муниципальные финансы» / «Публичные слушания»);</w:t>
      </w:r>
    </w:p>
    <w:p w14:paraId="513F88E7" w14:textId="2C68F00E" w:rsidR="0078041A" w:rsidRPr="0078041A" w:rsidRDefault="0078041A" w:rsidP="0078041A">
      <w:pPr>
        <w:spacing w:line="360" w:lineRule="auto"/>
        <w:ind w:firstLine="567"/>
      </w:pPr>
      <w:r w:rsidRPr="0078041A">
        <w:t>- Федеральная государственная информационная система «Единый портал государственных и муниципальных услуг (функций)» (</w:t>
      </w:r>
      <w:r w:rsidRPr="00DE226B">
        <w:t>https://pos.gosuslugi.ru</w:t>
      </w:r>
      <w:r w:rsidRPr="0078041A">
        <w:t>).</w:t>
      </w:r>
      <w:r>
        <w:t xml:space="preserve"> </w:t>
      </w:r>
    </w:p>
    <w:p w14:paraId="0D73E049" w14:textId="77777777" w:rsidR="0078041A" w:rsidRPr="0078041A" w:rsidRDefault="0078041A" w:rsidP="0078041A">
      <w:pPr>
        <w:spacing w:line="360" w:lineRule="auto"/>
        <w:ind w:firstLine="567"/>
      </w:pPr>
      <w:r w:rsidRPr="0078041A">
        <w:t>5. Определить состав организационного комитета при проведении публичных слушаний по проекту решения Совета депутатов Балахнинского муниципального округа Нижегородской области «Об исполнении бюджета Балахнинского муниципального округа за 2025 год»:</w:t>
      </w:r>
    </w:p>
    <w:p w14:paraId="3170063F" w14:textId="77777777" w:rsidR="0078041A" w:rsidRPr="004A6FA7" w:rsidRDefault="0078041A" w:rsidP="0078041A">
      <w:pPr>
        <w:spacing w:line="360" w:lineRule="auto"/>
        <w:ind w:firstLine="567"/>
        <w:rPr>
          <w:b/>
          <w:bCs/>
        </w:rPr>
      </w:pPr>
      <w:r w:rsidRPr="004A6FA7">
        <w:rPr>
          <w:b/>
          <w:bCs/>
        </w:rPr>
        <w:t>Председатель организационного комитета:</w:t>
      </w:r>
    </w:p>
    <w:p w14:paraId="31AC5B6E" w14:textId="77777777" w:rsidR="0078041A" w:rsidRPr="0078041A" w:rsidRDefault="0078041A" w:rsidP="0078041A">
      <w:pPr>
        <w:spacing w:line="360" w:lineRule="auto"/>
        <w:ind w:firstLine="567"/>
      </w:pPr>
      <w:r w:rsidRPr="0078041A">
        <w:t>Виноградова А.М. - заместитель главы администрации – начальник финансового управления администрации Балахнинского муниципального округа Нижегородской области</w:t>
      </w:r>
    </w:p>
    <w:p w14:paraId="3C3C5BCF" w14:textId="77777777" w:rsidR="0078041A" w:rsidRPr="004A6FA7" w:rsidRDefault="0078041A" w:rsidP="0078041A">
      <w:pPr>
        <w:spacing w:line="360" w:lineRule="auto"/>
        <w:ind w:firstLine="567"/>
        <w:rPr>
          <w:b/>
          <w:bCs/>
        </w:rPr>
      </w:pPr>
      <w:r w:rsidRPr="004A6FA7">
        <w:rPr>
          <w:b/>
          <w:bCs/>
        </w:rPr>
        <w:t>Заместитель председателя организационного комитета:</w:t>
      </w:r>
    </w:p>
    <w:p w14:paraId="729AEDA9" w14:textId="77777777" w:rsidR="0078041A" w:rsidRPr="0078041A" w:rsidRDefault="0078041A" w:rsidP="0078041A">
      <w:pPr>
        <w:spacing w:line="360" w:lineRule="auto"/>
        <w:ind w:firstLine="567"/>
      </w:pPr>
      <w:r w:rsidRPr="0078041A">
        <w:t>Ефимова Г.Г. - заместитель начальника финансового управления администрации Балахнинского муниципального округа Нижегородской области.</w:t>
      </w:r>
    </w:p>
    <w:p w14:paraId="3C9C67F4" w14:textId="77777777" w:rsidR="0078041A" w:rsidRPr="004A6FA7" w:rsidRDefault="0078041A" w:rsidP="0078041A">
      <w:pPr>
        <w:spacing w:line="360" w:lineRule="auto"/>
        <w:ind w:firstLine="567"/>
        <w:rPr>
          <w:b/>
          <w:bCs/>
        </w:rPr>
      </w:pPr>
      <w:r w:rsidRPr="004A6FA7">
        <w:rPr>
          <w:b/>
          <w:bCs/>
        </w:rPr>
        <w:t>Секретарь организационного комитета:</w:t>
      </w:r>
    </w:p>
    <w:p w14:paraId="574CC359" w14:textId="77777777" w:rsidR="0078041A" w:rsidRPr="0078041A" w:rsidRDefault="0078041A" w:rsidP="0078041A">
      <w:pPr>
        <w:spacing w:line="360" w:lineRule="auto"/>
        <w:ind w:firstLine="567"/>
      </w:pPr>
      <w:r w:rsidRPr="0078041A">
        <w:t>Пономарева А.С. - начальник отдела прогнозирования доходов и методологической работы финансового управления администрации Балахнинского муниципального округа Нижегородской области.</w:t>
      </w:r>
    </w:p>
    <w:p w14:paraId="36EF00A7" w14:textId="77777777" w:rsidR="0078041A" w:rsidRPr="004A6FA7" w:rsidRDefault="0078041A" w:rsidP="0078041A">
      <w:pPr>
        <w:spacing w:line="360" w:lineRule="auto"/>
        <w:ind w:firstLine="567"/>
        <w:rPr>
          <w:b/>
          <w:bCs/>
        </w:rPr>
      </w:pPr>
      <w:r w:rsidRPr="004A6FA7">
        <w:rPr>
          <w:b/>
          <w:bCs/>
        </w:rPr>
        <w:t>Члены организационного комитета:</w:t>
      </w:r>
    </w:p>
    <w:p w14:paraId="09F8DFE9" w14:textId="77777777" w:rsidR="0078041A" w:rsidRPr="0078041A" w:rsidRDefault="0078041A" w:rsidP="0078041A">
      <w:pPr>
        <w:spacing w:line="360" w:lineRule="auto"/>
        <w:ind w:firstLine="567"/>
      </w:pPr>
      <w:proofErr w:type="spellStart"/>
      <w:r w:rsidRPr="0078041A">
        <w:t>Митронина</w:t>
      </w:r>
      <w:proofErr w:type="spellEnd"/>
      <w:r w:rsidRPr="0078041A">
        <w:t xml:space="preserve"> О.Д. - заместитель начальника бюджетного отдела финансового управления администрации Балахнинского муниципального округа Нижегородской области;</w:t>
      </w:r>
    </w:p>
    <w:p w14:paraId="2BB2ADEF" w14:textId="77777777" w:rsidR="0078041A" w:rsidRPr="0078041A" w:rsidRDefault="0078041A" w:rsidP="0078041A">
      <w:pPr>
        <w:spacing w:line="360" w:lineRule="auto"/>
        <w:ind w:firstLine="567"/>
      </w:pPr>
      <w:r w:rsidRPr="0078041A">
        <w:t>Егорова П.М. - начальник управления организационной и проектной деятельности администрации Балахнинского муниципального округа Нижегородской области.</w:t>
      </w:r>
    </w:p>
    <w:p w14:paraId="00C77DD3" w14:textId="77777777" w:rsidR="0078041A" w:rsidRPr="0078041A" w:rsidRDefault="0078041A" w:rsidP="0078041A">
      <w:pPr>
        <w:spacing w:line="360" w:lineRule="auto"/>
        <w:ind w:firstLine="567"/>
      </w:pPr>
      <w:r w:rsidRPr="0078041A">
        <w:t>В случае отсутствия председателя организационного комитета (отпуск, временная нетрудоспособность и иное) полномочия председателя организационного комитета осуществляет заместитель председателя организационного комитета.</w:t>
      </w:r>
    </w:p>
    <w:p w14:paraId="0032AC85" w14:textId="77777777" w:rsidR="0078041A" w:rsidRPr="0078041A" w:rsidRDefault="0078041A" w:rsidP="0078041A">
      <w:pPr>
        <w:spacing w:line="360" w:lineRule="auto"/>
        <w:ind w:firstLine="567"/>
      </w:pPr>
      <w:r w:rsidRPr="0078041A">
        <w:lastRenderedPageBreak/>
        <w:t>В случае отсутствия секретаря организационного комитета (отпуск, временная нетрудоспособность и иное) секретарь организационного комитета избирается из состава членов организационного комитета.</w:t>
      </w:r>
    </w:p>
    <w:p w14:paraId="34CD399B" w14:textId="6F4C2F32" w:rsidR="0078041A" w:rsidRPr="0078041A" w:rsidRDefault="0078041A" w:rsidP="0078041A">
      <w:pPr>
        <w:spacing w:line="360" w:lineRule="auto"/>
        <w:ind w:firstLine="567"/>
      </w:pPr>
      <w:r w:rsidRPr="0078041A">
        <w:t xml:space="preserve">6. </w:t>
      </w:r>
      <w:proofErr w:type="gramStart"/>
      <w:r w:rsidRPr="0078041A">
        <w:t>Финансовому управлению администрации Балахнинского муниципального округа Нижегородской области (Виноградова А.М.) обеспечить официальное размещение настоящего постановления, проекта решения Совета депутатов Балахнинского муниципального округа Нижегородской области «Об исполнении бюджета Балахнинского муниципального округа за 2025 год», информационного сообщения о публичных слушаниях в личном кабинете Администрации Балахнинского муниципального округа Нижегородской области в федеральной государственной информационной системе «Единый портал государственных и муниципальных услуг (функций</w:t>
      </w:r>
      <w:proofErr w:type="gramEnd"/>
      <w:r w:rsidRPr="0078041A">
        <w:t>)» (</w:t>
      </w:r>
      <w:proofErr w:type="gramStart"/>
      <w:r w:rsidRPr="00DE226B">
        <w:t>https://pos.gosuslugi.ru</w:t>
      </w:r>
      <w:r w:rsidRPr="0078041A">
        <w:t>) не менее чем за 10 календарных дней до дня проведения публичных слушаний.</w:t>
      </w:r>
      <w:proofErr w:type="gramEnd"/>
    </w:p>
    <w:p w14:paraId="4027BBBC" w14:textId="77777777" w:rsidR="0078041A" w:rsidRPr="0078041A" w:rsidRDefault="0078041A" w:rsidP="0078041A">
      <w:pPr>
        <w:spacing w:line="360" w:lineRule="auto"/>
        <w:ind w:firstLine="567"/>
      </w:pPr>
      <w:r w:rsidRPr="0078041A">
        <w:t>7. </w:t>
      </w:r>
      <w:proofErr w:type="gramStart"/>
      <w:r w:rsidRPr="0078041A">
        <w:t>Управлению организационной и проектной деятельности администрации Балахнинского муниципального округа Нижегородской области (Егорова П.М.) обеспечить официальное опубликование настоящего постановления, проекта решения Совета депутатов Балахнинского муниципального округа Нижегородской области «Об исполнении бюджета Балахнинского муниципального округа за 2025 год» в газете «Рабочая Балахна», в официальном приложении к газете «Рабочая Балахна» «Курс РБ» и размещение на официальном интернет-сайте Балахнинского муниципального округа Нижегородской области</w:t>
      </w:r>
      <w:proofErr w:type="gramEnd"/>
      <w:r w:rsidRPr="0078041A">
        <w:t xml:space="preserve"> не менее чем за 10 календарных дней до дня проведения публичных слушаний одновременно с информационным сообщением о назначении публичных слушаний.</w:t>
      </w:r>
    </w:p>
    <w:p w14:paraId="4F59FFA0" w14:textId="77777777" w:rsidR="0078041A" w:rsidRPr="0078041A" w:rsidRDefault="0078041A" w:rsidP="0078041A">
      <w:pPr>
        <w:spacing w:line="360" w:lineRule="auto"/>
        <w:ind w:firstLine="567"/>
      </w:pPr>
      <w:r w:rsidRPr="0078041A">
        <w:t xml:space="preserve">8. </w:t>
      </w:r>
      <w:proofErr w:type="gramStart"/>
      <w:r w:rsidRPr="0078041A">
        <w:t>Контроль за</w:t>
      </w:r>
      <w:proofErr w:type="gramEnd"/>
      <w:r w:rsidRPr="0078041A">
        <w:t xml:space="preserve"> исполнением настоящего постановления возложить на заместителя главы администрации – начальника финансового управления администрации Балахнинского муниципального округа Нижегородской области (Виноградова А.М.).</w:t>
      </w:r>
    </w:p>
    <w:p w14:paraId="4AB07F48" w14:textId="77777777" w:rsidR="0078041A" w:rsidRPr="0078041A" w:rsidRDefault="0078041A" w:rsidP="0078041A">
      <w:pPr>
        <w:ind w:firstLine="0"/>
      </w:pPr>
    </w:p>
    <w:p w14:paraId="700FC50B" w14:textId="77777777" w:rsidR="0078041A" w:rsidRPr="0078041A" w:rsidRDefault="0078041A" w:rsidP="0078041A">
      <w:pPr>
        <w:ind w:firstLine="0"/>
      </w:pPr>
    </w:p>
    <w:p w14:paraId="280739AC" w14:textId="77777777" w:rsidR="0078041A" w:rsidRPr="0078041A" w:rsidRDefault="0078041A" w:rsidP="0078041A">
      <w:pPr>
        <w:ind w:firstLine="0"/>
      </w:pPr>
    </w:p>
    <w:p w14:paraId="383C4CEF" w14:textId="1C5948DD" w:rsidR="0078041A" w:rsidRPr="0078041A" w:rsidRDefault="0078041A" w:rsidP="0078041A">
      <w:pPr>
        <w:ind w:firstLine="0"/>
      </w:pPr>
      <w:proofErr w:type="spellStart"/>
      <w:r w:rsidRPr="0078041A">
        <w:t>Врип</w:t>
      </w:r>
      <w:proofErr w:type="spellEnd"/>
      <w:r w:rsidRPr="0078041A">
        <w:t xml:space="preserve"> главы местного самоуправления</w:t>
      </w:r>
      <w:r>
        <w:tab/>
      </w:r>
      <w:r>
        <w:tab/>
      </w:r>
      <w:r>
        <w:tab/>
      </w:r>
      <w:r>
        <w:tab/>
      </w:r>
      <w:r>
        <w:tab/>
      </w:r>
      <w:r>
        <w:tab/>
      </w:r>
      <w:r>
        <w:tab/>
      </w:r>
      <w:proofErr w:type="spellStart"/>
      <w:r w:rsidRPr="0078041A">
        <w:t>И.И.Фирер</w:t>
      </w:r>
      <w:bookmarkEnd w:id="0"/>
      <w:proofErr w:type="spellEnd"/>
    </w:p>
    <w:sectPr w:rsidR="0078041A" w:rsidRPr="0078041A" w:rsidSect="00DE226B">
      <w:headerReference w:type="default" r:id="rId9"/>
      <w:footerReference w:type="first" r:id="rId10"/>
      <w:pgSz w:w="11906" w:h="16838"/>
      <w:pgMar w:top="709" w:right="851" w:bottom="851" w:left="1418"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CC9A98" w14:textId="77777777" w:rsidR="00374646" w:rsidRDefault="00374646" w:rsidP="007F0268">
      <w:r>
        <w:separator/>
      </w:r>
    </w:p>
  </w:endnote>
  <w:endnote w:type="continuationSeparator" w:id="0">
    <w:p w14:paraId="23A7254C" w14:textId="77777777" w:rsidR="00374646" w:rsidRDefault="00374646"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OpenSymbol">
    <w:charset w:val="00"/>
    <w:family w:val="auto"/>
    <w:pitch w:val="variable"/>
    <w:sig w:usb0="800000AF" w:usb1="1001ECE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A4ED5" w14:textId="77777777" w:rsidR="00964B9F" w:rsidRPr="009E0F50" w:rsidRDefault="00964B9F">
    <w:pPr>
      <w:pStyle w:val="a7"/>
      <w:rPr>
        <w:lang w:val="en-US"/>
      </w:rPr>
    </w:pPr>
    <w:r>
      <w:rPr>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DDBA7E" w14:textId="77777777" w:rsidR="00374646" w:rsidRDefault="00374646" w:rsidP="007F0268">
      <w:r>
        <w:separator/>
      </w:r>
    </w:p>
  </w:footnote>
  <w:footnote w:type="continuationSeparator" w:id="0">
    <w:p w14:paraId="47AEED11" w14:textId="77777777" w:rsidR="00374646" w:rsidRDefault="00374646" w:rsidP="007F0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91E08" w14:textId="77777777" w:rsidR="00964B9F" w:rsidRPr="00964B9F" w:rsidRDefault="00964B9F" w:rsidP="00964B9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0561C89"/>
    <w:multiLevelType w:val="hybridMultilevel"/>
    <w:tmpl w:val="E202F682"/>
    <w:lvl w:ilvl="0" w:tplc="9C9A54C6">
      <w:start w:val="1"/>
      <w:numFmt w:val="bullet"/>
      <w:lvlText w:val="-"/>
      <w:lvlJc w:val="left"/>
      <w:pPr>
        <w:ind w:left="1287" w:hanging="360"/>
      </w:pPr>
      <w:rPr>
        <w:rFonts w:ascii="Times New Roman" w:eastAsia="Times New Roman" w:hAnsi="Times New Roman" w:cs="Times New Roman"/>
        <w:color w:val="000000"/>
      </w:rPr>
    </w:lvl>
    <w:lvl w:ilvl="1" w:tplc="CA70B9D8">
      <w:start w:val="1"/>
      <w:numFmt w:val="bullet"/>
      <w:lvlText w:val="o"/>
      <w:lvlJc w:val="left"/>
      <w:pPr>
        <w:ind w:left="2007" w:hanging="360"/>
      </w:pPr>
      <w:rPr>
        <w:rFonts w:ascii="Courier New" w:hAnsi="Courier New" w:cs="Courier New"/>
      </w:rPr>
    </w:lvl>
    <w:lvl w:ilvl="2" w:tplc="28E689DE">
      <w:start w:val="1"/>
      <w:numFmt w:val="bullet"/>
      <w:lvlText w:val=""/>
      <w:lvlJc w:val="left"/>
      <w:pPr>
        <w:ind w:left="2727" w:hanging="360"/>
      </w:pPr>
      <w:rPr>
        <w:rFonts w:ascii="Wingdings" w:hAnsi="Wingdings"/>
      </w:rPr>
    </w:lvl>
    <w:lvl w:ilvl="3" w:tplc="8C5AF920">
      <w:start w:val="1"/>
      <w:numFmt w:val="bullet"/>
      <w:lvlText w:val=""/>
      <w:lvlJc w:val="left"/>
      <w:pPr>
        <w:ind w:left="3447" w:hanging="360"/>
      </w:pPr>
      <w:rPr>
        <w:rFonts w:ascii="Symbol" w:hAnsi="Symbol"/>
      </w:rPr>
    </w:lvl>
    <w:lvl w:ilvl="4" w:tplc="E6DE58D4">
      <w:start w:val="1"/>
      <w:numFmt w:val="bullet"/>
      <w:lvlText w:val="o"/>
      <w:lvlJc w:val="left"/>
      <w:pPr>
        <w:ind w:left="4167" w:hanging="360"/>
      </w:pPr>
      <w:rPr>
        <w:rFonts w:ascii="Courier New" w:hAnsi="Courier New" w:cs="Courier New"/>
      </w:rPr>
    </w:lvl>
    <w:lvl w:ilvl="5" w:tplc="52FCEA5A">
      <w:start w:val="1"/>
      <w:numFmt w:val="bullet"/>
      <w:lvlText w:val=""/>
      <w:lvlJc w:val="left"/>
      <w:pPr>
        <w:ind w:left="4887" w:hanging="360"/>
      </w:pPr>
      <w:rPr>
        <w:rFonts w:ascii="Wingdings" w:hAnsi="Wingdings"/>
      </w:rPr>
    </w:lvl>
    <w:lvl w:ilvl="6" w:tplc="05A04192">
      <w:start w:val="1"/>
      <w:numFmt w:val="bullet"/>
      <w:lvlText w:val=""/>
      <w:lvlJc w:val="left"/>
      <w:pPr>
        <w:ind w:left="5607" w:hanging="360"/>
      </w:pPr>
      <w:rPr>
        <w:rFonts w:ascii="Symbol" w:hAnsi="Symbol"/>
      </w:rPr>
    </w:lvl>
    <w:lvl w:ilvl="7" w:tplc="EF10CE08">
      <w:start w:val="1"/>
      <w:numFmt w:val="bullet"/>
      <w:lvlText w:val="o"/>
      <w:lvlJc w:val="left"/>
      <w:pPr>
        <w:ind w:left="6327" w:hanging="360"/>
      </w:pPr>
      <w:rPr>
        <w:rFonts w:ascii="Courier New" w:hAnsi="Courier New" w:cs="Courier New"/>
      </w:rPr>
    </w:lvl>
    <w:lvl w:ilvl="8" w:tplc="8A4A9952">
      <w:start w:val="1"/>
      <w:numFmt w:val="bullet"/>
      <w:lvlText w:val=""/>
      <w:lvlJc w:val="left"/>
      <w:pPr>
        <w:ind w:left="7047" w:hanging="360"/>
      </w:pPr>
      <w:rPr>
        <w:rFonts w:ascii="Wingdings" w:hAnsi="Wingdings"/>
      </w:rPr>
    </w:lvl>
  </w:abstractNum>
  <w:abstractNum w:abstractNumId="5">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2AF122A1"/>
    <w:multiLevelType w:val="multilevel"/>
    <w:tmpl w:val="565209E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
    <w:nsid w:val="3B253FB9"/>
    <w:multiLevelType w:val="multilevel"/>
    <w:tmpl w:val="42C02C0C"/>
    <w:lvl w:ilvl="0">
      <w:start w:val="1"/>
      <w:numFmt w:val="decimal"/>
      <w:lvlText w:val="%1."/>
      <w:lvlJc w:val="left"/>
      <w:pPr>
        <w:ind w:left="1452" w:hanging="885"/>
      </w:pPr>
      <w:rPr>
        <w:rFonts w:hint="default"/>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647" w:hanging="108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2007" w:hanging="1440"/>
      </w:pPr>
      <w:rPr>
        <w:rFonts w:hint="default"/>
        <w:color w:val="auto"/>
      </w:rPr>
    </w:lvl>
    <w:lvl w:ilvl="6">
      <w:start w:val="1"/>
      <w:numFmt w:val="decimal"/>
      <w:isLgl/>
      <w:lvlText w:val="%1.%2.%3.%4.%5.%6.%7."/>
      <w:lvlJc w:val="left"/>
      <w:pPr>
        <w:ind w:left="2367" w:hanging="1800"/>
      </w:pPr>
      <w:rPr>
        <w:rFonts w:hint="default"/>
        <w:color w:val="auto"/>
      </w:rPr>
    </w:lvl>
    <w:lvl w:ilvl="7">
      <w:start w:val="1"/>
      <w:numFmt w:val="decimal"/>
      <w:isLgl/>
      <w:lvlText w:val="%1.%2.%3.%4.%5.%6.%7.%8."/>
      <w:lvlJc w:val="left"/>
      <w:pPr>
        <w:ind w:left="2367" w:hanging="1800"/>
      </w:pPr>
      <w:rPr>
        <w:rFonts w:hint="default"/>
        <w:color w:val="auto"/>
      </w:rPr>
    </w:lvl>
    <w:lvl w:ilvl="8">
      <w:start w:val="1"/>
      <w:numFmt w:val="decimal"/>
      <w:isLgl/>
      <w:lvlText w:val="%1.%2.%3.%4.%5.%6.%7.%8.%9."/>
      <w:lvlJc w:val="left"/>
      <w:pPr>
        <w:ind w:left="2727" w:hanging="2160"/>
      </w:pPr>
      <w:rPr>
        <w:rFonts w:hint="default"/>
        <w:color w:val="auto"/>
      </w:rPr>
    </w:lvl>
  </w:abstractNum>
  <w:abstractNum w:abstractNumId="12">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4">
    <w:nsid w:val="4DC30526"/>
    <w:multiLevelType w:val="hybridMultilevel"/>
    <w:tmpl w:val="7A768C56"/>
    <w:lvl w:ilvl="0" w:tplc="57887E58">
      <w:start w:val="1"/>
      <w:numFmt w:val="decimal"/>
      <w:lvlText w:val="%1."/>
      <w:lvlJc w:val="left"/>
      <w:pPr>
        <w:ind w:left="360" w:hanging="360"/>
      </w:pPr>
      <w:rPr>
        <w:rFonts w:hint="default"/>
        <w:color w:val="000000"/>
        <w:sz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B9A5347"/>
    <w:multiLevelType w:val="hybridMultilevel"/>
    <w:tmpl w:val="4EE29D72"/>
    <w:lvl w:ilvl="0" w:tplc="C0CCF818">
      <w:start w:val="1"/>
      <w:numFmt w:val="decimal"/>
      <w:lvlText w:val="%1."/>
      <w:lvlJc w:val="left"/>
      <w:pPr>
        <w:ind w:left="1407" w:hanging="84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E40226E"/>
    <w:multiLevelType w:val="multilevel"/>
    <w:tmpl w:val="0216421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17"/>
  </w:num>
  <w:num w:numId="2">
    <w:abstractNumId w:val="2"/>
  </w:num>
  <w:num w:numId="3">
    <w:abstractNumId w:val="3"/>
  </w:num>
  <w:num w:numId="4">
    <w:abstractNumId w:val="16"/>
  </w:num>
  <w:num w:numId="5">
    <w:abstractNumId w:val="10"/>
  </w:num>
  <w:num w:numId="6">
    <w:abstractNumId w:val="7"/>
  </w:num>
  <w:num w:numId="7">
    <w:abstractNumId w:val="6"/>
  </w:num>
  <w:num w:numId="8">
    <w:abstractNumId w:val="5"/>
  </w:num>
  <w:num w:numId="9">
    <w:abstractNumId w:val="8"/>
  </w:num>
  <w:num w:numId="10">
    <w:abstractNumId w:val="0"/>
  </w:num>
  <w:num w:numId="11">
    <w:abstractNumId w:val="15"/>
  </w:num>
  <w:num w:numId="12">
    <w:abstractNumId w:val="13"/>
  </w:num>
  <w:num w:numId="13">
    <w:abstractNumId w:val="12"/>
  </w:num>
  <w:num w:numId="14">
    <w:abstractNumId w:val="4"/>
  </w:num>
  <w:num w:numId="15">
    <w:abstractNumId w:val="9"/>
  </w:num>
  <w:num w:numId="16">
    <w:abstractNumId w:val="18"/>
  </w:num>
  <w:num w:numId="17">
    <w:abstractNumId w:val="14"/>
  </w:num>
  <w:num w:numId="18">
    <w:abstractNumId w:val="11"/>
  </w:num>
  <w:num w:numId="19">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1D8E"/>
    <w:rsid w:val="00002A0F"/>
    <w:rsid w:val="00002C22"/>
    <w:rsid w:val="00002DF7"/>
    <w:rsid w:val="000049EA"/>
    <w:rsid w:val="00004A36"/>
    <w:rsid w:val="0000524D"/>
    <w:rsid w:val="00005A9D"/>
    <w:rsid w:val="00007078"/>
    <w:rsid w:val="00007719"/>
    <w:rsid w:val="0001032E"/>
    <w:rsid w:val="00010888"/>
    <w:rsid w:val="000108CE"/>
    <w:rsid w:val="00010C23"/>
    <w:rsid w:val="000126A7"/>
    <w:rsid w:val="00012E75"/>
    <w:rsid w:val="0001350F"/>
    <w:rsid w:val="00014D94"/>
    <w:rsid w:val="00015359"/>
    <w:rsid w:val="00016766"/>
    <w:rsid w:val="00016B1E"/>
    <w:rsid w:val="000178EF"/>
    <w:rsid w:val="00017C38"/>
    <w:rsid w:val="00020636"/>
    <w:rsid w:val="0002108E"/>
    <w:rsid w:val="00021603"/>
    <w:rsid w:val="00021812"/>
    <w:rsid w:val="0002298C"/>
    <w:rsid w:val="00022A37"/>
    <w:rsid w:val="000231F7"/>
    <w:rsid w:val="00024503"/>
    <w:rsid w:val="000248E1"/>
    <w:rsid w:val="00024EF1"/>
    <w:rsid w:val="00024F33"/>
    <w:rsid w:val="00026E67"/>
    <w:rsid w:val="00027F13"/>
    <w:rsid w:val="00030347"/>
    <w:rsid w:val="0003065E"/>
    <w:rsid w:val="0003084D"/>
    <w:rsid w:val="00032398"/>
    <w:rsid w:val="000328BA"/>
    <w:rsid w:val="00033DD8"/>
    <w:rsid w:val="000352A3"/>
    <w:rsid w:val="000353CB"/>
    <w:rsid w:val="00035DA9"/>
    <w:rsid w:val="00036261"/>
    <w:rsid w:val="00036FFE"/>
    <w:rsid w:val="000371AF"/>
    <w:rsid w:val="000379CF"/>
    <w:rsid w:val="00041848"/>
    <w:rsid w:val="0004413F"/>
    <w:rsid w:val="000444B5"/>
    <w:rsid w:val="00045CF8"/>
    <w:rsid w:val="00046537"/>
    <w:rsid w:val="00046584"/>
    <w:rsid w:val="00047E27"/>
    <w:rsid w:val="000506FF"/>
    <w:rsid w:val="0005280B"/>
    <w:rsid w:val="000543C1"/>
    <w:rsid w:val="00054B0F"/>
    <w:rsid w:val="00055CE3"/>
    <w:rsid w:val="00056305"/>
    <w:rsid w:val="00056601"/>
    <w:rsid w:val="00057A68"/>
    <w:rsid w:val="00057C2F"/>
    <w:rsid w:val="0006092B"/>
    <w:rsid w:val="00061BE9"/>
    <w:rsid w:val="00063EFD"/>
    <w:rsid w:val="00064787"/>
    <w:rsid w:val="000664AA"/>
    <w:rsid w:val="0006726E"/>
    <w:rsid w:val="000674C8"/>
    <w:rsid w:val="00071956"/>
    <w:rsid w:val="00071B34"/>
    <w:rsid w:val="000730F3"/>
    <w:rsid w:val="00074CBE"/>
    <w:rsid w:val="00075070"/>
    <w:rsid w:val="0007526C"/>
    <w:rsid w:val="000765E0"/>
    <w:rsid w:val="00076AAD"/>
    <w:rsid w:val="00076B8C"/>
    <w:rsid w:val="00076E74"/>
    <w:rsid w:val="000774A8"/>
    <w:rsid w:val="000777AC"/>
    <w:rsid w:val="000804A4"/>
    <w:rsid w:val="00081481"/>
    <w:rsid w:val="000815CC"/>
    <w:rsid w:val="0008342B"/>
    <w:rsid w:val="00083732"/>
    <w:rsid w:val="0008497D"/>
    <w:rsid w:val="00085098"/>
    <w:rsid w:val="000855EB"/>
    <w:rsid w:val="00085770"/>
    <w:rsid w:val="000858ED"/>
    <w:rsid w:val="000862D2"/>
    <w:rsid w:val="000862D6"/>
    <w:rsid w:val="00086A67"/>
    <w:rsid w:val="00086A93"/>
    <w:rsid w:val="00086CFA"/>
    <w:rsid w:val="0008725D"/>
    <w:rsid w:val="000876D5"/>
    <w:rsid w:val="00087E54"/>
    <w:rsid w:val="000909DF"/>
    <w:rsid w:val="00090AB2"/>
    <w:rsid w:val="00091002"/>
    <w:rsid w:val="0009130A"/>
    <w:rsid w:val="0009153E"/>
    <w:rsid w:val="000923A4"/>
    <w:rsid w:val="00092513"/>
    <w:rsid w:val="000931EE"/>
    <w:rsid w:val="00093396"/>
    <w:rsid w:val="00094840"/>
    <w:rsid w:val="00094943"/>
    <w:rsid w:val="000950CE"/>
    <w:rsid w:val="000961EF"/>
    <w:rsid w:val="0009656C"/>
    <w:rsid w:val="00097E77"/>
    <w:rsid w:val="000A0FB8"/>
    <w:rsid w:val="000A1F59"/>
    <w:rsid w:val="000A2D45"/>
    <w:rsid w:val="000A330C"/>
    <w:rsid w:val="000A48DA"/>
    <w:rsid w:val="000A4D87"/>
    <w:rsid w:val="000A4FBE"/>
    <w:rsid w:val="000A5173"/>
    <w:rsid w:val="000A5C6E"/>
    <w:rsid w:val="000A6271"/>
    <w:rsid w:val="000A6758"/>
    <w:rsid w:val="000A732E"/>
    <w:rsid w:val="000B02F8"/>
    <w:rsid w:val="000B095F"/>
    <w:rsid w:val="000B1C09"/>
    <w:rsid w:val="000B2958"/>
    <w:rsid w:val="000B6FDE"/>
    <w:rsid w:val="000B71FC"/>
    <w:rsid w:val="000C1446"/>
    <w:rsid w:val="000C292F"/>
    <w:rsid w:val="000C48C6"/>
    <w:rsid w:val="000C5FB2"/>
    <w:rsid w:val="000C72A7"/>
    <w:rsid w:val="000D2310"/>
    <w:rsid w:val="000D282D"/>
    <w:rsid w:val="000D2918"/>
    <w:rsid w:val="000D3685"/>
    <w:rsid w:val="000D3C23"/>
    <w:rsid w:val="000D4483"/>
    <w:rsid w:val="000D5A89"/>
    <w:rsid w:val="000D5B12"/>
    <w:rsid w:val="000D69D2"/>
    <w:rsid w:val="000D6EDD"/>
    <w:rsid w:val="000D7234"/>
    <w:rsid w:val="000D7A7B"/>
    <w:rsid w:val="000D7B6F"/>
    <w:rsid w:val="000D7D65"/>
    <w:rsid w:val="000E1A0F"/>
    <w:rsid w:val="000E323B"/>
    <w:rsid w:val="000E35D9"/>
    <w:rsid w:val="000E3D66"/>
    <w:rsid w:val="000E48AC"/>
    <w:rsid w:val="000E4A87"/>
    <w:rsid w:val="000E4AE1"/>
    <w:rsid w:val="000E5178"/>
    <w:rsid w:val="000E5381"/>
    <w:rsid w:val="000E53FE"/>
    <w:rsid w:val="000E5BFF"/>
    <w:rsid w:val="000E6069"/>
    <w:rsid w:val="000E6272"/>
    <w:rsid w:val="000E7764"/>
    <w:rsid w:val="000E7A9E"/>
    <w:rsid w:val="000F0431"/>
    <w:rsid w:val="000F1B40"/>
    <w:rsid w:val="000F26E2"/>
    <w:rsid w:val="000F4448"/>
    <w:rsid w:val="000F4BA6"/>
    <w:rsid w:val="000F5874"/>
    <w:rsid w:val="000F64C1"/>
    <w:rsid w:val="000F74F3"/>
    <w:rsid w:val="000F7F19"/>
    <w:rsid w:val="001014DE"/>
    <w:rsid w:val="00101A70"/>
    <w:rsid w:val="00101ABA"/>
    <w:rsid w:val="001025B0"/>
    <w:rsid w:val="001054CE"/>
    <w:rsid w:val="00106C98"/>
    <w:rsid w:val="00107C7E"/>
    <w:rsid w:val="0011003F"/>
    <w:rsid w:val="00110C43"/>
    <w:rsid w:val="00111D0B"/>
    <w:rsid w:val="00111EE7"/>
    <w:rsid w:val="001132BA"/>
    <w:rsid w:val="00113522"/>
    <w:rsid w:val="001135F9"/>
    <w:rsid w:val="00116FE5"/>
    <w:rsid w:val="00120003"/>
    <w:rsid w:val="00121474"/>
    <w:rsid w:val="0012189A"/>
    <w:rsid w:val="00122040"/>
    <w:rsid w:val="001221D5"/>
    <w:rsid w:val="00122611"/>
    <w:rsid w:val="00122D05"/>
    <w:rsid w:val="0012340B"/>
    <w:rsid w:val="00123DD8"/>
    <w:rsid w:val="00124970"/>
    <w:rsid w:val="00124B53"/>
    <w:rsid w:val="00124E28"/>
    <w:rsid w:val="00124E69"/>
    <w:rsid w:val="00124E96"/>
    <w:rsid w:val="00125647"/>
    <w:rsid w:val="00125F96"/>
    <w:rsid w:val="001260BE"/>
    <w:rsid w:val="00126E6F"/>
    <w:rsid w:val="001270BE"/>
    <w:rsid w:val="00127B8D"/>
    <w:rsid w:val="001300AD"/>
    <w:rsid w:val="001307E6"/>
    <w:rsid w:val="001311AF"/>
    <w:rsid w:val="0013182C"/>
    <w:rsid w:val="00131FE1"/>
    <w:rsid w:val="001321A7"/>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1F3B"/>
    <w:rsid w:val="00142280"/>
    <w:rsid w:val="00142B16"/>
    <w:rsid w:val="0014380E"/>
    <w:rsid w:val="001440AA"/>
    <w:rsid w:val="00145277"/>
    <w:rsid w:val="00145828"/>
    <w:rsid w:val="00145F62"/>
    <w:rsid w:val="00146C73"/>
    <w:rsid w:val="0014700E"/>
    <w:rsid w:val="00147178"/>
    <w:rsid w:val="00147A1A"/>
    <w:rsid w:val="00150A7C"/>
    <w:rsid w:val="00150C91"/>
    <w:rsid w:val="00151782"/>
    <w:rsid w:val="00151FF3"/>
    <w:rsid w:val="00151FF7"/>
    <w:rsid w:val="0015284D"/>
    <w:rsid w:val="00152965"/>
    <w:rsid w:val="0015362C"/>
    <w:rsid w:val="00153FCE"/>
    <w:rsid w:val="0015407D"/>
    <w:rsid w:val="00154E00"/>
    <w:rsid w:val="00154EA3"/>
    <w:rsid w:val="00155399"/>
    <w:rsid w:val="001577F0"/>
    <w:rsid w:val="00157E7D"/>
    <w:rsid w:val="00160CA5"/>
    <w:rsid w:val="001611EE"/>
    <w:rsid w:val="00162F83"/>
    <w:rsid w:val="001632A0"/>
    <w:rsid w:val="00163761"/>
    <w:rsid w:val="0016394D"/>
    <w:rsid w:val="00163FAD"/>
    <w:rsid w:val="0016467B"/>
    <w:rsid w:val="00164756"/>
    <w:rsid w:val="00164B96"/>
    <w:rsid w:val="0016559C"/>
    <w:rsid w:val="001661A3"/>
    <w:rsid w:val="00166263"/>
    <w:rsid w:val="001662DB"/>
    <w:rsid w:val="00167983"/>
    <w:rsid w:val="00167EA2"/>
    <w:rsid w:val="00170E12"/>
    <w:rsid w:val="001712C2"/>
    <w:rsid w:val="00171885"/>
    <w:rsid w:val="00172726"/>
    <w:rsid w:val="00174999"/>
    <w:rsid w:val="00175262"/>
    <w:rsid w:val="00176D51"/>
    <w:rsid w:val="0017716E"/>
    <w:rsid w:val="00177790"/>
    <w:rsid w:val="00181C90"/>
    <w:rsid w:val="00182977"/>
    <w:rsid w:val="00183069"/>
    <w:rsid w:val="00183792"/>
    <w:rsid w:val="00183FAE"/>
    <w:rsid w:val="001844FF"/>
    <w:rsid w:val="00184772"/>
    <w:rsid w:val="00185A7F"/>
    <w:rsid w:val="00185F6B"/>
    <w:rsid w:val="00186A27"/>
    <w:rsid w:val="00187F37"/>
    <w:rsid w:val="00190209"/>
    <w:rsid w:val="001906A5"/>
    <w:rsid w:val="00190D2C"/>
    <w:rsid w:val="00190EE8"/>
    <w:rsid w:val="001912CF"/>
    <w:rsid w:val="001914A7"/>
    <w:rsid w:val="00195C31"/>
    <w:rsid w:val="00196508"/>
    <w:rsid w:val="00196F22"/>
    <w:rsid w:val="001A0989"/>
    <w:rsid w:val="001A0EEE"/>
    <w:rsid w:val="001A1305"/>
    <w:rsid w:val="001A1C1A"/>
    <w:rsid w:val="001A2167"/>
    <w:rsid w:val="001A2910"/>
    <w:rsid w:val="001A29B0"/>
    <w:rsid w:val="001A2FE8"/>
    <w:rsid w:val="001A3511"/>
    <w:rsid w:val="001A3591"/>
    <w:rsid w:val="001A4C15"/>
    <w:rsid w:val="001A5642"/>
    <w:rsid w:val="001A5991"/>
    <w:rsid w:val="001A6325"/>
    <w:rsid w:val="001A6CCC"/>
    <w:rsid w:val="001A6E50"/>
    <w:rsid w:val="001A706F"/>
    <w:rsid w:val="001B096E"/>
    <w:rsid w:val="001B0AE0"/>
    <w:rsid w:val="001B0C22"/>
    <w:rsid w:val="001B0D46"/>
    <w:rsid w:val="001B244B"/>
    <w:rsid w:val="001B27EC"/>
    <w:rsid w:val="001B29B4"/>
    <w:rsid w:val="001B414E"/>
    <w:rsid w:val="001B4594"/>
    <w:rsid w:val="001B4D0E"/>
    <w:rsid w:val="001B5170"/>
    <w:rsid w:val="001B613A"/>
    <w:rsid w:val="001B7132"/>
    <w:rsid w:val="001B733B"/>
    <w:rsid w:val="001B743A"/>
    <w:rsid w:val="001B7A6D"/>
    <w:rsid w:val="001B7A7F"/>
    <w:rsid w:val="001B7BBE"/>
    <w:rsid w:val="001B7F88"/>
    <w:rsid w:val="001C057E"/>
    <w:rsid w:val="001C0F81"/>
    <w:rsid w:val="001C100E"/>
    <w:rsid w:val="001C15E0"/>
    <w:rsid w:val="001C4360"/>
    <w:rsid w:val="001C51E9"/>
    <w:rsid w:val="001C5B40"/>
    <w:rsid w:val="001C5F97"/>
    <w:rsid w:val="001C5FC8"/>
    <w:rsid w:val="001C678D"/>
    <w:rsid w:val="001C6DFF"/>
    <w:rsid w:val="001C782F"/>
    <w:rsid w:val="001D01A5"/>
    <w:rsid w:val="001D100A"/>
    <w:rsid w:val="001D1593"/>
    <w:rsid w:val="001D2A72"/>
    <w:rsid w:val="001D38C8"/>
    <w:rsid w:val="001D44F2"/>
    <w:rsid w:val="001D592F"/>
    <w:rsid w:val="001D637D"/>
    <w:rsid w:val="001D727B"/>
    <w:rsid w:val="001D7A17"/>
    <w:rsid w:val="001E0E35"/>
    <w:rsid w:val="001E0F0A"/>
    <w:rsid w:val="001E1F8F"/>
    <w:rsid w:val="001E2988"/>
    <w:rsid w:val="001E31A5"/>
    <w:rsid w:val="001E49BE"/>
    <w:rsid w:val="001E4CAA"/>
    <w:rsid w:val="001E53A1"/>
    <w:rsid w:val="001E68D5"/>
    <w:rsid w:val="001E6A68"/>
    <w:rsid w:val="001E6BC4"/>
    <w:rsid w:val="001F2FEE"/>
    <w:rsid w:val="001F61A2"/>
    <w:rsid w:val="001F63AE"/>
    <w:rsid w:val="001F69BC"/>
    <w:rsid w:val="001F6DAC"/>
    <w:rsid w:val="001F72A9"/>
    <w:rsid w:val="001F776D"/>
    <w:rsid w:val="00200D6E"/>
    <w:rsid w:val="00200E0A"/>
    <w:rsid w:val="00201875"/>
    <w:rsid w:val="00201895"/>
    <w:rsid w:val="00202EE4"/>
    <w:rsid w:val="00203576"/>
    <w:rsid w:val="00203D4F"/>
    <w:rsid w:val="00203FF0"/>
    <w:rsid w:val="0020432F"/>
    <w:rsid w:val="00204CF7"/>
    <w:rsid w:val="00205B29"/>
    <w:rsid w:val="00207D9D"/>
    <w:rsid w:val="00207E6C"/>
    <w:rsid w:val="002107B0"/>
    <w:rsid w:val="002121CC"/>
    <w:rsid w:val="00212717"/>
    <w:rsid w:val="00212A5C"/>
    <w:rsid w:val="00213D4B"/>
    <w:rsid w:val="002144ED"/>
    <w:rsid w:val="00215CD0"/>
    <w:rsid w:val="00215EEF"/>
    <w:rsid w:val="00216090"/>
    <w:rsid w:val="00216535"/>
    <w:rsid w:val="0022006F"/>
    <w:rsid w:val="0022080D"/>
    <w:rsid w:val="00220D86"/>
    <w:rsid w:val="002216C3"/>
    <w:rsid w:val="00221BD2"/>
    <w:rsid w:val="00221D99"/>
    <w:rsid w:val="0022220A"/>
    <w:rsid w:val="0022284D"/>
    <w:rsid w:val="00224226"/>
    <w:rsid w:val="00224AC3"/>
    <w:rsid w:val="0022743A"/>
    <w:rsid w:val="002277F3"/>
    <w:rsid w:val="00230769"/>
    <w:rsid w:val="0023135F"/>
    <w:rsid w:val="00231A8A"/>
    <w:rsid w:val="002324A4"/>
    <w:rsid w:val="00233DA4"/>
    <w:rsid w:val="002345A1"/>
    <w:rsid w:val="002349E8"/>
    <w:rsid w:val="00234A6C"/>
    <w:rsid w:val="0023523D"/>
    <w:rsid w:val="00235F58"/>
    <w:rsid w:val="00236353"/>
    <w:rsid w:val="002369AE"/>
    <w:rsid w:val="0023744E"/>
    <w:rsid w:val="00237A69"/>
    <w:rsid w:val="00237B01"/>
    <w:rsid w:val="00237DA7"/>
    <w:rsid w:val="00237FC6"/>
    <w:rsid w:val="00240439"/>
    <w:rsid w:val="00240733"/>
    <w:rsid w:val="00242067"/>
    <w:rsid w:val="002426C4"/>
    <w:rsid w:val="0024276C"/>
    <w:rsid w:val="002436B3"/>
    <w:rsid w:val="002439B3"/>
    <w:rsid w:val="00245095"/>
    <w:rsid w:val="002451D0"/>
    <w:rsid w:val="002460C3"/>
    <w:rsid w:val="00246182"/>
    <w:rsid w:val="00246855"/>
    <w:rsid w:val="00246E24"/>
    <w:rsid w:val="002475B9"/>
    <w:rsid w:val="00247F3F"/>
    <w:rsid w:val="00251652"/>
    <w:rsid w:val="0025250C"/>
    <w:rsid w:val="002529A2"/>
    <w:rsid w:val="00253DB9"/>
    <w:rsid w:val="0025401B"/>
    <w:rsid w:val="00255B94"/>
    <w:rsid w:val="002568F7"/>
    <w:rsid w:val="00257E21"/>
    <w:rsid w:val="002600C6"/>
    <w:rsid w:val="002603A8"/>
    <w:rsid w:val="002606D9"/>
    <w:rsid w:val="0026388F"/>
    <w:rsid w:val="0026410B"/>
    <w:rsid w:val="0026421E"/>
    <w:rsid w:val="00264434"/>
    <w:rsid w:val="00264861"/>
    <w:rsid w:val="002649A1"/>
    <w:rsid w:val="00264E4D"/>
    <w:rsid w:val="00265B65"/>
    <w:rsid w:val="00265CF8"/>
    <w:rsid w:val="00266D92"/>
    <w:rsid w:val="00267E26"/>
    <w:rsid w:val="002713D3"/>
    <w:rsid w:val="00271FC4"/>
    <w:rsid w:val="0027261D"/>
    <w:rsid w:val="00273DBA"/>
    <w:rsid w:val="002741A0"/>
    <w:rsid w:val="00275CFB"/>
    <w:rsid w:val="002774D8"/>
    <w:rsid w:val="00277A64"/>
    <w:rsid w:val="002802EF"/>
    <w:rsid w:val="00280667"/>
    <w:rsid w:val="00280BEF"/>
    <w:rsid w:val="00281440"/>
    <w:rsid w:val="00281598"/>
    <w:rsid w:val="00282AE2"/>
    <w:rsid w:val="00284FBA"/>
    <w:rsid w:val="0028509A"/>
    <w:rsid w:val="002865DF"/>
    <w:rsid w:val="0029216F"/>
    <w:rsid w:val="00292C24"/>
    <w:rsid w:val="00292D44"/>
    <w:rsid w:val="00292DBE"/>
    <w:rsid w:val="00293B68"/>
    <w:rsid w:val="00294327"/>
    <w:rsid w:val="0029493C"/>
    <w:rsid w:val="00294D64"/>
    <w:rsid w:val="00294DC9"/>
    <w:rsid w:val="00296C42"/>
    <w:rsid w:val="0029751F"/>
    <w:rsid w:val="002A0BC7"/>
    <w:rsid w:val="002A152F"/>
    <w:rsid w:val="002A46B3"/>
    <w:rsid w:val="002A4B23"/>
    <w:rsid w:val="002A54D4"/>
    <w:rsid w:val="002A66BC"/>
    <w:rsid w:val="002A69E3"/>
    <w:rsid w:val="002A7270"/>
    <w:rsid w:val="002A7BBF"/>
    <w:rsid w:val="002B1375"/>
    <w:rsid w:val="002B1C1B"/>
    <w:rsid w:val="002B31F3"/>
    <w:rsid w:val="002B512C"/>
    <w:rsid w:val="002B60FC"/>
    <w:rsid w:val="002B6D4B"/>
    <w:rsid w:val="002B6E1C"/>
    <w:rsid w:val="002B6E4A"/>
    <w:rsid w:val="002B7225"/>
    <w:rsid w:val="002B7CC3"/>
    <w:rsid w:val="002B7F2F"/>
    <w:rsid w:val="002C0C28"/>
    <w:rsid w:val="002C0FB6"/>
    <w:rsid w:val="002C1026"/>
    <w:rsid w:val="002C27FD"/>
    <w:rsid w:val="002C3668"/>
    <w:rsid w:val="002C61DE"/>
    <w:rsid w:val="002C6F24"/>
    <w:rsid w:val="002C716C"/>
    <w:rsid w:val="002C7E90"/>
    <w:rsid w:val="002D03AE"/>
    <w:rsid w:val="002D1194"/>
    <w:rsid w:val="002D18A6"/>
    <w:rsid w:val="002D238A"/>
    <w:rsid w:val="002D3F84"/>
    <w:rsid w:val="002D4424"/>
    <w:rsid w:val="002D4824"/>
    <w:rsid w:val="002D661F"/>
    <w:rsid w:val="002D6644"/>
    <w:rsid w:val="002D67C9"/>
    <w:rsid w:val="002D7920"/>
    <w:rsid w:val="002E01BD"/>
    <w:rsid w:val="002E25B3"/>
    <w:rsid w:val="002E36A6"/>
    <w:rsid w:val="002E47AB"/>
    <w:rsid w:val="002E587C"/>
    <w:rsid w:val="002E5E96"/>
    <w:rsid w:val="002E6623"/>
    <w:rsid w:val="002E68AD"/>
    <w:rsid w:val="002F00A3"/>
    <w:rsid w:val="002F093E"/>
    <w:rsid w:val="002F14D1"/>
    <w:rsid w:val="002F17D5"/>
    <w:rsid w:val="002F1A5C"/>
    <w:rsid w:val="002F2491"/>
    <w:rsid w:val="002F36AC"/>
    <w:rsid w:val="002F37A7"/>
    <w:rsid w:val="002F3B48"/>
    <w:rsid w:val="002F5F4B"/>
    <w:rsid w:val="002F5F81"/>
    <w:rsid w:val="002F65F5"/>
    <w:rsid w:val="002F65F9"/>
    <w:rsid w:val="002F72DC"/>
    <w:rsid w:val="00300EF1"/>
    <w:rsid w:val="00302922"/>
    <w:rsid w:val="00302EA7"/>
    <w:rsid w:val="00305CBA"/>
    <w:rsid w:val="00307128"/>
    <w:rsid w:val="00307902"/>
    <w:rsid w:val="00307F37"/>
    <w:rsid w:val="00310E3C"/>
    <w:rsid w:val="003121A1"/>
    <w:rsid w:val="00312692"/>
    <w:rsid w:val="0031379C"/>
    <w:rsid w:val="00314661"/>
    <w:rsid w:val="00314C99"/>
    <w:rsid w:val="00315E60"/>
    <w:rsid w:val="003160B8"/>
    <w:rsid w:val="00316164"/>
    <w:rsid w:val="0031689A"/>
    <w:rsid w:val="003169E2"/>
    <w:rsid w:val="00316DA0"/>
    <w:rsid w:val="00316E20"/>
    <w:rsid w:val="003179F4"/>
    <w:rsid w:val="00320546"/>
    <w:rsid w:val="003229F8"/>
    <w:rsid w:val="00322BF5"/>
    <w:rsid w:val="00322E7E"/>
    <w:rsid w:val="00324A07"/>
    <w:rsid w:val="0032696B"/>
    <w:rsid w:val="00327700"/>
    <w:rsid w:val="00327B37"/>
    <w:rsid w:val="00327C48"/>
    <w:rsid w:val="00330CC6"/>
    <w:rsid w:val="003312DF"/>
    <w:rsid w:val="00332773"/>
    <w:rsid w:val="00333BA2"/>
    <w:rsid w:val="00336EAC"/>
    <w:rsid w:val="00336F89"/>
    <w:rsid w:val="00337E1B"/>
    <w:rsid w:val="0034088D"/>
    <w:rsid w:val="00341249"/>
    <w:rsid w:val="003414B6"/>
    <w:rsid w:val="00341C37"/>
    <w:rsid w:val="00342551"/>
    <w:rsid w:val="00342AEC"/>
    <w:rsid w:val="0034346D"/>
    <w:rsid w:val="00345B0F"/>
    <w:rsid w:val="00345B8E"/>
    <w:rsid w:val="00345EE8"/>
    <w:rsid w:val="0034776D"/>
    <w:rsid w:val="00347BF3"/>
    <w:rsid w:val="00351DA6"/>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5B41"/>
    <w:rsid w:val="00365C30"/>
    <w:rsid w:val="0036645D"/>
    <w:rsid w:val="0036710D"/>
    <w:rsid w:val="0036724B"/>
    <w:rsid w:val="003676B1"/>
    <w:rsid w:val="003677DD"/>
    <w:rsid w:val="00367AAE"/>
    <w:rsid w:val="00370045"/>
    <w:rsid w:val="00372593"/>
    <w:rsid w:val="00373D51"/>
    <w:rsid w:val="00374646"/>
    <w:rsid w:val="00374DDD"/>
    <w:rsid w:val="003752A6"/>
    <w:rsid w:val="003762A0"/>
    <w:rsid w:val="003764E5"/>
    <w:rsid w:val="003803CE"/>
    <w:rsid w:val="003808C6"/>
    <w:rsid w:val="00382755"/>
    <w:rsid w:val="00382D74"/>
    <w:rsid w:val="0038355B"/>
    <w:rsid w:val="00383AA7"/>
    <w:rsid w:val="003842BE"/>
    <w:rsid w:val="00386CD3"/>
    <w:rsid w:val="003871F9"/>
    <w:rsid w:val="003873E7"/>
    <w:rsid w:val="00387B1E"/>
    <w:rsid w:val="0039032D"/>
    <w:rsid w:val="00391760"/>
    <w:rsid w:val="00392E69"/>
    <w:rsid w:val="0039308F"/>
    <w:rsid w:val="00393AD5"/>
    <w:rsid w:val="00393AFF"/>
    <w:rsid w:val="003942C5"/>
    <w:rsid w:val="0039436D"/>
    <w:rsid w:val="00394FE2"/>
    <w:rsid w:val="00395223"/>
    <w:rsid w:val="00395793"/>
    <w:rsid w:val="00395E7B"/>
    <w:rsid w:val="0039610C"/>
    <w:rsid w:val="00397997"/>
    <w:rsid w:val="003A09D1"/>
    <w:rsid w:val="003A0FB6"/>
    <w:rsid w:val="003A3A51"/>
    <w:rsid w:val="003A5440"/>
    <w:rsid w:val="003A56FA"/>
    <w:rsid w:val="003A586E"/>
    <w:rsid w:val="003B0062"/>
    <w:rsid w:val="003B08E8"/>
    <w:rsid w:val="003B1B04"/>
    <w:rsid w:val="003B20EE"/>
    <w:rsid w:val="003B28E3"/>
    <w:rsid w:val="003B2962"/>
    <w:rsid w:val="003B4873"/>
    <w:rsid w:val="003B50BC"/>
    <w:rsid w:val="003B54D2"/>
    <w:rsid w:val="003B6F0F"/>
    <w:rsid w:val="003C0629"/>
    <w:rsid w:val="003C0AC8"/>
    <w:rsid w:val="003C189D"/>
    <w:rsid w:val="003C1E5F"/>
    <w:rsid w:val="003C2B5E"/>
    <w:rsid w:val="003C2B74"/>
    <w:rsid w:val="003C6222"/>
    <w:rsid w:val="003C676C"/>
    <w:rsid w:val="003C6AF7"/>
    <w:rsid w:val="003C74C4"/>
    <w:rsid w:val="003D0C5F"/>
    <w:rsid w:val="003D1824"/>
    <w:rsid w:val="003D1AA5"/>
    <w:rsid w:val="003D1CB1"/>
    <w:rsid w:val="003D29D8"/>
    <w:rsid w:val="003D2F9F"/>
    <w:rsid w:val="003D44E9"/>
    <w:rsid w:val="003D4B4F"/>
    <w:rsid w:val="003D579B"/>
    <w:rsid w:val="003D6093"/>
    <w:rsid w:val="003D65FA"/>
    <w:rsid w:val="003D7312"/>
    <w:rsid w:val="003E1AAE"/>
    <w:rsid w:val="003E1E05"/>
    <w:rsid w:val="003E267D"/>
    <w:rsid w:val="003E306F"/>
    <w:rsid w:val="003E33D1"/>
    <w:rsid w:val="003E41C7"/>
    <w:rsid w:val="003E420E"/>
    <w:rsid w:val="003E4B15"/>
    <w:rsid w:val="003E4C88"/>
    <w:rsid w:val="003E4F68"/>
    <w:rsid w:val="003E51E5"/>
    <w:rsid w:val="003E59FF"/>
    <w:rsid w:val="003E6330"/>
    <w:rsid w:val="003F0626"/>
    <w:rsid w:val="003F0BFA"/>
    <w:rsid w:val="003F117F"/>
    <w:rsid w:val="003F2C38"/>
    <w:rsid w:val="003F415E"/>
    <w:rsid w:val="003F4511"/>
    <w:rsid w:val="003F4899"/>
    <w:rsid w:val="003F4B66"/>
    <w:rsid w:val="003F503B"/>
    <w:rsid w:val="003F5B67"/>
    <w:rsid w:val="003F657C"/>
    <w:rsid w:val="003F6A64"/>
    <w:rsid w:val="003F6CDC"/>
    <w:rsid w:val="00400254"/>
    <w:rsid w:val="0040027C"/>
    <w:rsid w:val="00400ABC"/>
    <w:rsid w:val="00400EEC"/>
    <w:rsid w:val="004017AF"/>
    <w:rsid w:val="0040217B"/>
    <w:rsid w:val="00402426"/>
    <w:rsid w:val="00402495"/>
    <w:rsid w:val="00402737"/>
    <w:rsid w:val="00402C48"/>
    <w:rsid w:val="00403380"/>
    <w:rsid w:val="00404104"/>
    <w:rsid w:val="0040442A"/>
    <w:rsid w:val="004052A2"/>
    <w:rsid w:val="0040550F"/>
    <w:rsid w:val="0040581E"/>
    <w:rsid w:val="00405832"/>
    <w:rsid w:val="00405B3E"/>
    <w:rsid w:val="00405E2C"/>
    <w:rsid w:val="0040603D"/>
    <w:rsid w:val="004064F9"/>
    <w:rsid w:val="004065F8"/>
    <w:rsid w:val="00406EBC"/>
    <w:rsid w:val="004071EA"/>
    <w:rsid w:val="00410B04"/>
    <w:rsid w:val="00410BBD"/>
    <w:rsid w:val="00411E98"/>
    <w:rsid w:val="004133AC"/>
    <w:rsid w:val="004135A5"/>
    <w:rsid w:val="00413FB3"/>
    <w:rsid w:val="004144C9"/>
    <w:rsid w:val="004152AC"/>
    <w:rsid w:val="004154F3"/>
    <w:rsid w:val="00415F6F"/>
    <w:rsid w:val="00416B71"/>
    <w:rsid w:val="004170B9"/>
    <w:rsid w:val="004175C8"/>
    <w:rsid w:val="00420F0D"/>
    <w:rsid w:val="00423253"/>
    <w:rsid w:val="004233A6"/>
    <w:rsid w:val="00423709"/>
    <w:rsid w:val="00423C05"/>
    <w:rsid w:val="00423C9D"/>
    <w:rsid w:val="00423CF3"/>
    <w:rsid w:val="00423EF6"/>
    <w:rsid w:val="004265D3"/>
    <w:rsid w:val="00427A0B"/>
    <w:rsid w:val="00427F3B"/>
    <w:rsid w:val="00430637"/>
    <w:rsid w:val="00430FB5"/>
    <w:rsid w:val="004325D0"/>
    <w:rsid w:val="004325F2"/>
    <w:rsid w:val="004353BF"/>
    <w:rsid w:val="00435F13"/>
    <w:rsid w:val="00436BC4"/>
    <w:rsid w:val="00436ECC"/>
    <w:rsid w:val="00436F9A"/>
    <w:rsid w:val="0043708C"/>
    <w:rsid w:val="004373BF"/>
    <w:rsid w:val="004408D4"/>
    <w:rsid w:val="00440964"/>
    <w:rsid w:val="00441616"/>
    <w:rsid w:val="00441CF5"/>
    <w:rsid w:val="00442182"/>
    <w:rsid w:val="004438AF"/>
    <w:rsid w:val="00443E97"/>
    <w:rsid w:val="004452C8"/>
    <w:rsid w:val="0044572D"/>
    <w:rsid w:val="0044704E"/>
    <w:rsid w:val="00447723"/>
    <w:rsid w:val="00450187"/>
    <w:rsid w:val="00450E5E"/>
    <w:rsid w:val="00451AEF"/>
    <w:rsid w:val="00454739"/>
    <w:rsid w:val="0045476C"/>
    <w:rsid w:val="004552C0"/>
    <w:rsid w:val="004568C4"/>
    <w:rsid w:val="00456A9C"/>
    <w:rsid w:val="00456B06"/>
    <w:rsid w:val="00457235"/>
    <w:rsid w:val="00457AD1"/>
    <w:rsid w:val="00457EA4"/>
    <w:rsid w:val="0046059A"/>
    <w:rsid w:val="004618FC"/>
    <w:rsid w:val="00462CAA"/>
    <w:rsid w:val="004630CF"/>
    <w:rsid w:val="00463BB2"/>
    <w:rsid w:val="00463DEB"/>
    <w:rsid w:val="004651EF"/>
    <w:rsid w:val="004656B5"/>
    <w:rsid w:val="004662A8"/>
    <w:rsid w:val="00466B2C"/>
    <w:rsid w:val="004679DD"/>
    <w:rsid w:val="00470090"/>
    <w:rsid w:val="00471195"/>
    <w:rsid w:val="00471366"/>
    <w:rsid w:val="00471D8D"/>
    <w:rsid w:val="00471FB6"/>
    <w:rsid w:val="0047201D"/>
    <w:rsid w:val="00472432"/>
    <w:rsid w:val="00472906"/>
    <w:rsid w:val="00472EBD"/>
    <w:rsid w:val="0047304D"/>
    <w:rsid w:val="00473D7D"/>
    <w:rsid w:val="004744F5"/>
    <w:rsid w:val="00475436"/>
    <w:rsid w:val="0047575A"/>
    <w:rsid w:val="004758A8"/>
    <w:rsid w:val="00475BF6"/>
    <w:rsid w:val="00476503"/>
    <w:rsid w:val="00476866"/>
    <w:rsid w:val="00476FF6"/>
    <w:rsid w:val="00477061"/>
    <w:rsid w:val="00477B69"/>
    <w:rsid w:val="00480647"/>
    <w:rsid w:val="00480F70"/>
    <w:rsid w:val="00482D06"/>
    <w:rsid w:val="004830A2"/>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296"/>
    <w:rsid w:val="00497CC3"/>
    <w:rsid w:val="004A052D"/>
    <w:rsid w:val="004A06D5"/>
    <w:rsid w:val="004A0A19"/>
    <w:rsid w:val="004A16EF"/>
    <w:rsid w:val="004A1E2D"/>
    <w:rsid w:val="004A2530"/>
    <w:rsid w:val="004A2B8A"/>
    <w:rsid w:val="004A4747"/>
    <w:rsid w:val="004A527E"/>
    <w:rsid w:val="004A6BDC"/>
    <w:rsid w:val="004A6EBB"/>
    <w:rsid w:val="004A6FA7"/>
    <w:rsid w:val="004B0225"/>
    <w:rsid w:val="004B10A9"/>
    <w:rsid w:val="004B1D68"/>
    <w:rsid w:val="004B207C"/>
    <w:rsid w:val="004B272C"/>
    <w:rsid w:val="004B418F"/>
    <w:rsid w:val="004B41C2"/>
    <w:rsid w:val="004B5844"/>
    <w:rsid w:val="004B59AC"/>
    <w:rsid w:val="004B5E30"/>
    <w:rsid w:val="004B5EAD"/>
    <w:rsid w:val="004B6967"/>
    <w:rsid w:val="004B6FD3"/>
    <w:rsid w:val="004B73C2"/>
    <w:rsid w:val="004C02F6"/>
    <w:rsid w:val="004C2199"/>
    <w:rsid w:val="004C222E"/>
    <w:rsid w:val="004C2C60"/>
    <w:rsid w:val="004C3249"/>
    <w:rsid w:val="004C343F"/>
    <w:rsid w:val="004C3E0B"/>
    <w:rsid w:val="004C3FAD"/>
    <w:rsid w:val="004C432B"/>
    <w:rsid w:val="004C4623"/>
    <w:rsid w:val="004C4D94"/>
    <w:rsid w:val="004C565D"/>
    <w:rsid w:val="004C61FC"/>
    <w:rsid w:val="004C6478"/>
    <w:rsid w:val="004C659A"/>
    <w:rsid w:val="004C6A49"/>
    <w:rsid w:val="004C7CA2"/>
    <w:rsid w:val="004D09AD"/>
    <w:rsid w:val="004D18BF"/>
    <w:rsid w:val="004D1917"/>
    <w:rsid w:val="004D1B9D"/>
    <w:rsid w:val="004D2499"/>
    <w:rsid w:val="004D2DCE"/>
    <w:rsid w:val="004D3317"/>
    <w:rsid w:val="004D422F"/>
    <w:rsid w:val="004D4534"/>
    <w:rsid w:val="004D53B8"/>
    <w:rsid w:val="004D5962"/>
    <w:rsid w:val="004D5996"/>
    <w:rsid w:val="004D5D4F"/>
    <w:rsid w:val="004D6729"/>
    <w:rsid w:val="004D78DA"/>
    <w:rsid w:val="004D7A45"/>
    <w:rsid w:val="004E0EED"/>
    <w:rsid w:val="004E0F89"/>
    <w:rsid w:val="004E1AA8"/>
    <w:rsid w:val="004E26D6"/>
    <w:rsid w:val="004E403D"/>
    <w:rsid w:val="004E43E3"/>
    <w:rsid w:val="004E4BFF"/>
    <w:rsid w:val="004E628E"/>
    <w:rsid w:val="004E6F8A"/>
    <w:rsid w:val="004F0D08"/>
    <w:rsid w:val="004F220F"/>
    <w:rsid w:val="004F282F"/>
    <w:rsid w:val="004F33DC"/>
    <w:rsid w:val="004F3D35"/>
    <w:rsid w:val="004F4985"/>
    <w:rsid w:val="004F53A7"/>
    <w:rsid w:val="004F5B47"/>
    <w:rsid w:val="004F5FD9"/>
    <w:rsid w:val="004F6782"/>
    <w:rsid w:val="004F6883"/>
    <w:rsid w:val="004F69CC"/>
    <w:rsid w:val="004F6F58"/>
    <w:rsid w:val="004F77E9"/>
    <w:rsid w:val="005009C5"/>
    <w:rsid w:val="005009FE"/>
    <w:rsid w:val="00500A85"/>
    <w:rsid w:val="00500A88"/>
    <w:rsid w:val="005019D3"/>
    <w:rsid w:val="00501B58"/>
    <w:rsid w:val="00502576"/>
    <w:rsid w:val="005025CA"/>
    <w:rsid w:val="00502CC8"/>
    <w:rsid w:val="00503439"/>
    <w:rsid w:val="0050389C"/>
    <w:rsid w:val="005051B4"/>
    <w:rsid w:val="005056A3"/>
    <w:rsid w:val="00507D63"/>
    <w:rsid w:val="005107AD"/>
    <w:rsid w:val="0051242A"/>
    <w:rsid w:val="005139E1"/>
    <w:rsid w:val="005156F8"/>
    <w:rsid w:val="00515C1D"/>
    <w:rsid w:val="00516075"/>
    <w:rsid w:val="0051631D"/>
    <w:rsid w:val="00516C9D"/>
    <w:rsid w:val="00516FFB"/>
    <w:rsid w:val="005174B3"/>
    <w:rsid w:val="00517B57"/>
    <w:rsid w:val="00517D74"/>
    <w:rsid w:val="00520D4B"/>
    <w:rsid w:val="00521238"/>
    <w:rsid w:val="00522005"/>
    <w:rsid w:val="00522C99"/>
    <w:rsid w:val="00523066"/>
    <w:rsid w:val="0052332A"/>
    <w:rsid w:val="00523901"/>
    <w:rsid w:val="00524034"/>
    <w:rsid w:val="0052408C"/>
    <w:rsid w:val="00524E0E"/>
    <w:rsid w:val="00525C8E"/>
    <w:rsid w:val="00527122"/>
    <w:rsid w:val="00527440"/>
    <w:rsid w:val="00527699"/>
    <w:rsid w:val="00527807"/>
    <w:rsid w:val="00527D1A"/>
    <w:rsid w:val="00527D5C"/>
    <w:rsid w:val="00527F5A"/>
    <w:rsid w:val="00530751"/>
    <w:rsid w:val="00530800"/>
    <w:rsid w:val="00530908"/>
    <w:rsid w:val="00530A8F"/>
    <w:rsid w:val="00530D76"/>
    <w:rsid w:val="00530FA6"/>
    <w:rsid w:val="00530FCF"/>
    <w:rsid w:val="005311FB"/>
    <w:rsid w:val="0053183D"/>
    <w:rsid w:val="00531B8B"/>
    <w:rsid w:val="00532308"/>
    <w:rsid w:val="005325EA"/>
    <w:rsid w:val="0053277B"/>
    <w:rsid w:val="00532F6C"/>
    <w:rsid w:val="00533792"/>
    <w:rsid w:val="0053440F"/>
    <w:rsid w:val="00534F06"/>
    <w:rsid w:val="00536372"/>
    <w:rsid w:val="005363EF"/>
    <w:rsid w:val="0054044B"/>
    <w:rsid w:val="00540BD0"/>
    <w:rsid w:val="0054116C"/>
    <w:rsid w:val="00541280"/>
    <w:rsid w:val="005415D0"/>
    <w:rsid w:val="00542333"/>
    <w:rsid w:val="0054249A"/>
    <w:rsid w:val="00542541"/>
    <w:rsid w:val="00542911"/>
    <w:rsid w:val="00542928"/>
    <w:rsid w:val="0054306B"/>
    <w:rsid w:val="005438F8"/>
    <w:rsid w:val="00543E86"/>
    <w:rsid w:val="005447E3"/>
    <w:rsid w:val="00544AAE"/>
    <w:rsid w:val="00544D40"/>
    <w:rsid w:val="0054628D"/>
    <w:rsid w:val="0054658A"/>
    <w:rsid w:val="00546AFE"/>
    <w:rsid w:val="0054735C"/>
    <w:rsid w:val="00547CE3"/>
    <w:rsid w:val="00547D25"/>
    <w:rsid w:val="005503B3"/>
    <w:rsid w:val="00550E8A"/>
    <w:rsid w:val="005515FC"/>
    <w:rsid w:val="00552907"/>
    <w:rsid w:val="00552BDC"/>
    <w:rsid w:val="00554646"/>
    <w:rsid w:val="00554B85"/>
    <w:rsid w:val="00555530"/>
    <w:rsid w:val="0055556A"/>
    <w:rsid w:val="00555CFF"/>
    <w:rsid w:val="00557564"/>
    <w:rsid w:val="005576EF"/>
    <w:rsid w:val="00560D88"/>
    <w:rsid w:val="00561058"/>
    <w:rsid w:val="005610B4"/>
    <w:rsid w:val="005612FE"/>
    <w:rsid w:val="005622DF"/>
    <w:rsid w:val="005624E4"/>
    <w:rsid w:val="00563FD0"/>
    <w:rsid w:val="00564F6E"/>
    <w:rsid w:val="00565000"/>
    <w:rsid w:val="00565BFF"/>
    <w:rsid w:val="00567188"/>
    <w:rsid w:val="00567CB5"/>
    <w:rsid w:val="00570715"/>
    <w:rsid w:val="005708C8"/>
    <w:rsid w:val="0057150C"/>
    <w:rsid w:val="00571B3B"/>
    <w:rsid w:val="00572629"/>
    <w:rsid w:val="00573C2D"/>
    <w:rsid w:val="0057415D"/>
    <w:rsid w:val="005742DE"/>
    <w:rsid w:val="00575267"/>
    <w:rsid w:val="00575390"/>
    <w:rsid w:val="00576108"/>
    <w:rsid w:val="00576A52"/>
    <w:rsid w:val="00576C7F"/>
    <w:rsid w:val="00576E35"/>
    <w:rsid w:val="00577059"/>
    <w:rsid w:val="00577978"/>
    <w:rsid w:val="00580AFB"/>
    <w:rsid w:val="00582B79"/>
    <w:rsid w:val="00582C65"/>
    <w:rsid w:val="005836DB"/>
    <w:rsid w:val="00583B40"/>
    <w:rsid w:val="00584D60"/>
    <w:rsid w:val="00585321"/>
    <w:rsid w:val="005853C3"/>
    <w:rsid w:val="0058564A"/>
    <w:rsid w:val="00585783"/>
    <w:rsid w:val="00585A3E"/>
    <w:rsid w:val="00586D3A"/>
    <w:rsid w:val="00586F49"/>
    <w:rsid w:val="0059005B"/>
    <w:rsid w:val="0059009E"/>
    <w:rsid w:val="0059060F"/>
    <w:rsid w:val="00590821"/>
    <w:rsid w:val="00592FD1"/>
    <w:rsid w:val="00593155"/>
    <w:rsid w:val="00594D85"/>
    <w:rsid w:val="00595C8F"/>
    <w:rsid w:val="005960C9"/>
    <w:rsid w:val="00597371"/>
    <w:rsid w:val="005A02CE"/>
    <w:rsid w:val="005A1616"/>
    <w:rsid w:val="005A221C"/>
    <w:rsid w:val="005A285B"/>
    <w:rsid w:val="005A4391"/>
    <w:rsid w:val="005A51E1"/>
    <w:rsid w:val="005A632B"/>
    <w:rsid w:val="005A671D"/>
    <w:rsid w:val="005A68DA"/>
    <w:rsid w:val="005A72A4"/>
    <w:rsid w:val="005A7876"/>
    <w:rsid w:val="005B05E1"/>
    <w:rsid w:val="005B1445"/>
    <w:rsid w:val="005B152B"/>
    <w:rsid w:val="005B232F"/>
    <w:rsid w:val="005B244E"/>
    <w:rsid w:val="005B3022"/>
    <w:rsid w:val="005B3476"/>
    <w:rsid w:val="005B4978"/>
    <w:rsid w:val="005B4B77"/>
    <w:rsid w:val="005B4CD2"/>
    <w:rsid w:val="005B4E40"/>
    <w:rsid w:val="005B4F61"/>
    <w:rsid w:val="005B584B"/>
    <w:rsid w:val="005B6995"/>
    <w:rsid w:val="005B72C9"/>
    <w:rsid w:val="005B79D2"/>
    <w:rsid w:val="005B7C1B"/>
    <w:rsid w:val="005B7D86"/>
    <w:rsid w:val="005C0471"/>
    <w:rsid w:val="005C0785"/>
    <w:rsid w:val="005C0C77"/>
    <w:rsid w:val="005C13AB"/>
    <w:rsid w:val="005C1576"/>
    <w:rsid w:val="005C1838"/>
    <w:rsid w:val="005C1A8A"/>
    <w:rsid w:val="005C1F46"/>
    <w:rsid w:val="005C2A38"/>
    <w:rsid w:val="005C2E68"/>
    <w:rsid w:val="005C3D02"/>
    <w:rsid w:val="005C4667"/>
    <w:rsid w:val="005C5759"/>
    <w:rsid w:val="005C5F98"/>
    <w:rsid w:val="005C6C29"/>
    <w:rsid w:val="005C72C2"/>
    <w:rsid w:val="005C7310"/>
    <w:rsid w:val="005C762D"/>
    <w:rsid w:val="005C7DB7"/>
    <w:rsid w:val="005D022E"/>
    <w:rsid w:val="005D02BE"/>
    <w:rsid w:val="005D1002"/>
    <w:rsid w:val="005D18FC"/>
    <w:rsid w:val="005D26CB"/>
    <w:rsid w:val="005D2FEC"/>
    <w:rsid w:val="005D3972"/>
    <w:rsid w:val="005D4819"/>
    <w:rsid w:val="005D50ED"/>
    <w:rsid w:val="005D56DD"/>
    <w:rsid w:val="005D5D17"/>
    <w:rsid w:val="005D5DA9"/>
    <w:rsid w:val="005D6A4F"/>
    <w:rsid w:val="005D7FDB"/>
    <w:rsid w:val="005E0B01"/>
    <w:rsid w:val="005E1CC1"/>
    <w:rsid w:val="005E2091"/>
    <w:rsid w:val="005E2F3D"/>
    <w:rsid w:val="005E337B"/>
    <w:rsid w:val="005E3BE8"/>
    <w:rsid w:val="005E4C72"/>
    <w:rsid w:val="005E6F6C"/>
    <w:rsid w:val="005E732C"/>
    <w:rsid w:val="005E76B1"/>
    <w:rsid w:val="005E7DC1"/>
    <w:rsid w:val="005F0AE8"/>
    <w:rsid w:val="005F0E76"/>
    <w:rsid w:val="005F141B"/>
    <w:rsid w:val="005F20EC"/>
    <w:rsid w:val="005F2BBF"/>
    <w:rsid w:val="005F414B"/>
    <w:rsid w:val="005F4352"/>
    <w:rsid w:val="005F5470"/>
    <w:rsid w:val="005F54CD"/>
    <w:rsid w:val="005F5500"/>
    <w:rsid w:val="005F618B"/>
    <w:rsid w:val="005F6408"/>
    <w:rsid w:val="005F6409"/>
    <w:rsid w:val="00600C23"/>
    <w:rsid w:val="00600D09"/>
    <w:rsid w:val="00601069"/>
    <w:rsid w:val="006011E5"/>
    <w:rsid w:val="0060160A"/>
    <w:rsid w:val="00601CC5"/>
    <w:rsid w:val="00602080"/>
    <w:rsid w:val="006024DE"/>
    <w:rsid w:val="00602E79"/>
    <w:rsid w:val="006044F0"/>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17AF"/>
    <w:rsid w:val="00612118"/>
    <w:rsid w:val="0061358A"/>
    <w:rsid w:val="00613E97"/>
    <w:rsid w:val="00614666"/>
    <w:rsid w:val="00614BBD"/>
    <w:rsid w:val="00615B9A"/>
    <w:rsid w:val="00616E08"/>
    <w:rsid w:val="006174A4"/>
    <w:rsid w:val="00617606"/>
    <w:rsid w:val="00617638"/>
    <w:rsid w:val="00620545"/>
    <w:rsid w:val="00620B4D"/>
    <w:rsid w:val="00621F23"/>
    <w:rsid w:val="00623EF7"/>
    <w:rsid w:val="00624176"/>
    <w:rsid w:val="00624B6B"/>
    <w:rsid w:val="00624C69"/>
    <w:rsid w:val="00626CC1"/>
    <w:rsid w:val="006271A4"/>
    <w:rsid w:val="00627B9C"/>
    <w:rsid w:val="00630027"/>
    <w:rsid w:val="00630A94"/>
    <w:rsid w:val="00631BD8"/>
    <w:rsid w:val="00632249"/>
    <w:rsid w:val="00632422"/>
    <w:rsid w:val="006325A1"/>
    <w:rsid w:val="006339D7"/>
    <w:rsid w:val="00633DD2"/>
    <w:rsid w:val="00634590"/>
    <w:rsid w:val="00634A30"/>
    <w:rsid w:val="00634F9B"/>
    <w:rsid w:val="0063514B"/>
    <w:rsid w:val="00635E64"/>
    <w:rsid w:val="00636E2E"/>
    <w:rsid w:val="006370D2"/>
    <w:rsid w:val="006376AB"/>
    <w:rsid w:val="00637EE2"/>
    <w:rsid w:val="006403DD"/>
    <w:rsid w:val="006417B9"/>
    <w:rsid w:val="00643E43"/>
    <w:rsid w:val="00643E92"/>
    <w:rsid w:val="00646006"/>
    <w:rsid w:val="0064632D"/>
    <w:rsid w:val="00646FB8"/>
    <w:rsid w:val="0065001A"/>
    <w:rsid w:val="00650030"/>
    <w:rsid w:val="00651195"/>
    <w:rsid w:val="00652167"/>
    <w:rsid w:val="006524F6"/>
    <w:rsid w:val="00652AA7"/>
    <w:rsid w:val="00653043"/>
    <w:rsid w:val="006538F3"/>
    <w:rsid w:val="006559AF"/>
    <w:rsid w:val="00655F23"/>
    <w:rsid w:val="0065715D"/>
    <w:rsid w:val="006571F9"/>
    <w:rsid w:val="006577AD"/>
    <w:rsid w:val="00657876"/>
    <w:rsid w:val="00657FB1"/>
    <w:rsid w:val="006621B1"/>
    <w:rsid w:val="006626B4"/>
    <w:rsid w:val="00663C0A"/>
    <w:rsid w:val="0066447C"/>
    <w:rsid w:val="006646D0"/>
    <w:rsid w:val="0066557C"/>
    <w:rsid w:val="00665ECA"/>
    <w:rsid w:val="006660A7"/>
    <w:rsid w:val="00667B7B"/>
    <w:rsid w:val="00670D25"/>
    <w:rsid w:val="006714C3"/>
    <w:rsid w:val="00675109"/>
    <w:rsid w:val="00675762"/>
    <w:rsid w:val="00675BFC"/>
    <w:rsid w:val="00676ABA"/>
    <w:rsid w:val="00677D68"/>
    <w:rsid w:val="00680327"/>
    <w:rsid w:val="00680433"/>
    <w:rsid w:val="00680B0F"/>
    <w:rsid w:val="00681034"/>
    <w:rsid w:val="006819DE"/>
    <w:rsid w:val="00681D7C"/>
    <w:rsid w:val="00681F3D"/>
    <w:rsid w:val="00682AB7"/>
    <w:rsid w:val="00682D3C"/>
    <w:rsid w:val="00683564"/>
    <w:rsid w:val="00683B85"/>
    <w:rsid w:val="006841E4"/>
    <w:rsid w:val="0068528C"/>
    <w:rsid w:val="006861A8"/>
    <w:rsid w:val="0068650C"/>
    <w:rsid w:val="00686A52"/>
    <w:rsid w:val="00687025"/>
    <w:rsid w:val="00687044"/>
    <w:rsid w:val="00687122"/>
    <w:rsid w:val="006872E7"/>
    <w:rsid w:val="006900EC"/>
    <w:rsid w:val="006902DE"/>
    <w:rsid w:val="006908CB"/>
    <w:rsid w:val="00690B64"/>
    <w:rsid w:val="00691709"/>
    <w:rsid w:val="006930AC"/>
    <w:rsid w:val="00693218"/>
    <w:rsid w:val="00693942"/>
    <w:rsid w:val="0069426D"/>
    <w:rsid w:val="00694A3A"/>
    <w:rsid w:val="00695066"/>
    <w:rsid w:val="00695DB4"/>
    <w:rsid w:val="00697B07"/>
    <w:rsid w:val="00697F10"/>
    <w:rsid w:val="006A0447"/>
    <w:rsid w:val="006A07CC"/>
    <w:rsid w:val="006A0BBE"/>
    <w:rsid w:val="006A1033"/>
    <w:rsid w:val="006A12DE"/>
    <w:rsid w:val="006A1F0D"/>
    <w:rsid w:val="006A356C"/>
    <w:rsid w:val="006A37C8"/>
    <w:rsid w:val="006A4E63"/>
    <w:rsid w:val="006B07DF"/>
    <w:rsid w:val="006B1AE7"/>
    <w:rsid w:val="006B36E7"/>
    <w:rsid w:val="006B3B20"/>
    <w:rsid w:val="006B3CA3"/>
    <w:rsid w:val="006B3F38"/>
    <w:rsid w:val="006B43AD"/>
    <w:rsid w:val="006B454A"/>
    <w:rsid w:val="006B574A"/>
    <w:rsid w:val="006B5B68"/>
    <w:rsid w:val="006B5DE3"/>
    <w:rsid w:val="006B6E97"/>
    <w:rsid w:val="006B752C"/>
    <w:rsid w:val="006B7545"/>
    <w:rsid w:val="006B798A"/>
    <w:rsid w:val="006C02D5"/>
    <w:rsid w:val="006C12F1"/>
    <w:rsid w:val="006C17A6"/>
    <w:rsid w:val="006C19A9"/>
    <w:rsid w:val="006C20E0"/>
    <w:rsid w:val="006C4414"/>
    <w:rsid w:val="006C4AAA"/>
    <w:rsid w:val="006C548A"/>
    <w:rsid w:val="006C5626"/>
    <w:rsid w:val="006C71B0"/>
    <w:rsid w:val="006C79B6"/>
    <w:rsid w:val="006C7AB1"/>
    <w:rsid w:val="006D0CD6"/>
    <w:rsid w:val="006D1507"/>
    <w:rsid w:val="006D235F"/>
    <w:rsid w:val="006D371F"/>
    <w:rsid w:val="006D51F9"/>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40B6"/>
    <w:rsid w:val="006F5BF6"/>
    <w:rsid w:val="006F5C11"/>
    <w:rsid w:val="006F63D5"/>
    <w:rsid w:val="006F64BA"/>
    <w:rsid w:val="006F6541"/>
    <w:rsid w:val="006F6BBB"/>
    <w:rsid w:val="006F6E9C"/>
    <w:rsid w:val="006F78AB"/>
    <w:rsid w:val="007012CA"/>
    <w:rsid w:val="007017BB"/>
    <w:rsid w:val="00701BFE"/>
    <w:rsid w:val="0070206B"/>
    <w:rsid w:val="00703C87"/>
    <w:rsid w:val="00704D1C"/>
    <w:rsid w:val="00704F14"/>
    <w:rsid w:val="0070515E"/>
    <w:rsid w:val="00705310"/>
    <w:rsid w:val="00706AE0"/>
    <w:rsid w:val="007117E3"/>
    <w:rsid w:val="00711B71"/>
    <w:rsid w:val="00712869"/>
    <w:rsid w:val="00713776"/>
    <w:rsid w:val="007138AC"/>
    <w:rsid w:val="00713989"/>
    <w:rsid w:val="00715AAF"/>
    <w:rsid w:val="00715E49"/>
    <w:rsid w:val="00716E6C"/>
    <w:rsid w:val="007176C5"/>
    <w:rsid w:val="007203C3"/>
    <w:rsid w:val="00720711"/>
    <w:rsid w:val="007219C0"/>
    <w:rsid w:val="0072227C"/>
    <w:rsid w:val="00722418"/>
    <w:rsid w:val="00722DE1"/>
    <w:rsid w:val="00723CC4"/>
    <w:rsid w:val="00723D5B"/>
    <w:rsid w:val="007245DD"/>
    <w:rsid w:val="007264C5"/>
    <w:rsid w:val="00727412"/>
    <w:rsid w:val="0073009A"/>
    <w:rsid w:val="00732525"/>
    <w:rsid w:val="00732C9C"/>
    <w:rsid w:val="007330B3"/>
    <w:rsid w:val="00733E73"/>
    <w:rsid w:val="00734332"/>
    <w:rsid w:val="00734A00"/>
    <w:rsid w:val="007375D2"/>
    <w:rsid w:val="00737C21"/>
    <w:rsid w:val="00740007"/>
    <w:rsid w:val="00740BC4"/>
    <w:rsid w:val="00741073"/>
    <w:rsid w:val="00741785"/>
    <w:rsid w:val="0074181B"/>
    <w:rsid w:val="00741F31"/>
    <w:rsid w:val="00742112"/>
    <w:rsid w:val="00742152"/>
    <w:rsid w:val="007421E2"/>
    <w:rsid w:val="007427C6"/>
    <w:rsid w:val="00742937"/>
    <w:rsid w:val="00745032"/>
    <w:rsid w:val="00745190"/>
    <w:rsid w:val="00745D0F"/>
    <w:rsid w:val="00746296"/>
    <w:rsid w:val="0074653A"/>
    <w:rsid w:val="00747838"/>
    <w:rsid w:val="00747C09"/>
    <w:rsid w:val="007508D3"/>
    <w:rsid w:val="00750A5A"/>
    <w:rsid w:val="00751E9F"/>
    <w:rsid w:val="0075222A"/>
    <w:rsid w:val="00752DDA"/>
    <w:rsid w:val="00752E3A"/>
    <w:rsid w:val="00753115"/>
    <w:rsid w:val="0075349F"/>
    <w:rsid w:val="007550B2"/>
    <w:rsid w:val="007550B6"/>
    <w:rsid w:val="00755FBD"/>
    <w:rsid w:val="007561C3"/>
    <w:rsid w:val="007561DD"/>
    <w:rsid w:val="00757238"/>
    <w:rsid w:val="00757E88"/>
    <w:rsid w:val="00757FA3"/>
    <w:rsid w:val="00757FAC"/>
    <w:rsid w:val="0076016C"/>
    <w:rsid w:val="00760629"/>
    <w:rsid w:val="00760E15"/>
    <w:rsid w:val="00761267"/>
    <w:rsid w:val="00761ACC"/>
    <w:rsid w:val="00761CF0"/>
    <w:rsid w:val="00761FDC"/>
    <w:rsid w:val="00762CA1"/>
    <w:rsid w:val="00762ECE"/>
    <w:rsid w:val="00763368"/>
    <w:rsid w:val="007647E7"/>
    <w:rsid w:val="0076523C"/>
    <w:rsid w:val="00765A15"/>
    <w:rsid w:val="00766344"/>
    <w:rsid w:val="00766886"/>
    <w:rsid w:val="00767E79"/>
    <w:rsid w:val="0077087E"/>
    <w:rsid w:val="0077092B"/>
    <w:rsid w:val="00770F85"/>
    <w:rsid w:val="00771366"/>
    <w:rsid w:val="00771809"/>
    <w:rsid w:val="007722E2"/>
    <w:rsid w:val="0077260F"/>
    <w:rsid w:val="00773A5A"/>
    <w:rsid w:val="00773F13"/>
    <w:rsid w:val="00773F6E"/>
    <w:rsid w:val="007742A0"/>
    <w:rsid w:val="00774EAF"/>
    <w:rsid w:val="007751E9"/>
    <w:rsid w:val="007756C3"/>
    <w:rsid w:val="00776613"/>
    <w:rsid w:val="007767B8"/>
    <w:rsid w:val="00776900"/>
    <w:rsid w:val="00777C4C"/>
    <w:rsid w:val="0078041A"/>
    <w:rsid w:val="00780E5D"/>
    <w:rsid w:val="007814D4"/>
    <w:rsid w:val="007816CF"/>
    <w:rsid w:val="0078171C"/>
    <w:rsid w:val="00782515"/>
    <w:rsid w:val="00783E4A"/>
    <w:rsid w:val="00783E9A"/>
    <w:rsid w:val="00783F72"/>
    <w:rsid w:val="007844BD"/>
    <w:rsid w:val="00785657"/>
    <w:rsid w:val="00785B45"/>
    <w:rsid w:val="007871AC"/>
    <w:rsid w:val="00787700"/>
    <w:rsid w:val="00787E6E"/>
    <w:rsid w:val="00790188"/>
    <w:rsid w:val="0079064C"/>
    <w:rsid w:val="00790ED2"/>
    <w:rsid w:val="0079138B"/>
    <w:rsid w:val="007918ED"/>
    <w:rsid w:val="00791D18"/>
    <w:rsid w:val="00791DC5"/>
    <w:rsid w:val="00792012"/>
    <w:rsid w:val="007944A7"/>
    <w:rsid w:val="00795029"/>
    <w:rsid w:val="007950E2"/>
    <w:rsid w:val="007951B0"/>
    <w:rsid w:val="00795E1F"/>
    <w:rsid w:val="007961CB"/>
    <w:rsid w:val="00796A25"/>
    <w:rsid w:val="00797832"/>
    <w:rsid w:val="007A0C71"/>
    <w:rsid w:val="007A1225"/>
    <w:rsid w:val="007A1683"/>
    <w:rsid w:val="007A2A16"/>
    <w:rsid w:val="007A38BB"/>
    <w:rsid w:val="007A420D"/>
    <w:rsid w:val="007A4B61"/>
    <w:rsid w:val="007A555B"/>
    <w:rsid w:val="007A5798"/>
    <w:rsid w:val="007A687E"/>
    <w:rsid w:val="007A68CE"/>
    <w:rsid w:val="007A69B4"/>
    <w:rsid w:val="007A756F"/>
    <w:rsid w:val="007A7CAF"/>
    <w:rsid w:val="007B15AA"/>
    <w:rsid w:val="007B15DF"/>
    <w:rsid w:val="007B1A70"/>
    <w:rsid w:val="007B1EC5"/>
    <w:rsid w:val="007B2236"/>
    <w:rsid w:val="007B2543"/>
    <w:rsid w:val="007B61E4"/>
    <w:rsid w:val="007B62A1"/>
    <w:rsid w:val="007B6960"/>
    <w:rsid w:val="007B71B5"/>
    <w:rsid w:val="007B7E11"/>
    <w:rsid w:val="007C2161"/>
    <w:rsid w:val="007C253D"/>
    <w:rsid w:val="007C25BA"/>
    <w:rsid w:val="007C285D"/>
    <w:rsid w:val="007C302C"/>
    <w:rsid w:val="007C3131"/>
    <w:rsid w:val="007C3AC1"/>
    <w:rsid w:val="007C3AF2"/>
    <w:rsid w:val="007C3E6C"/>
    <w:rsid w:val="007C4389"/>
    <w:rsid w:val="007C5698"/>
    <w:rsid w:val="007C65E0"/>
    <w:rsid w:val="007C6A41"/>
    <w:rsid w:val="007C7E82"/>
    <w:rsid w:val="007D00F9"/>
    <w:rsid w:val="007D085C"/>
    <w:rsid w:val="007D159F"/>
    <w:rsid w:val="007D17AF"/>
    <w:rsid w:val="007D22B9"/>
    <w:rsid w:val="007D2A08"/>
    <w:rsid w:val="007D5B05"/>
    <w:rsid w:val="007D60BE"/>
    <w:rsid w:val="007D66F8"/>
    <w:rsid w:val="007D6A3D"/>
    <w:rsid w:val="007D6E1D"/>
    <w:rsid w:val="007D7C81"/>
    <w:rsid w:val="007D7D6D"/>
    <w:rsid w:val="007E022D"/>
    <w:rsid w:val="007E0940"/>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14F"/>
    <w:rsid w:val="007F34A5"/>
    <w:rsid w:val="007F390A"/>
    <w:rsid w:val="007F4396"/>
    <w:rsid w:val="007F5A01"/>
    <w:rsid w:val="007F5D7E"/>
    <w:rsid w:val="007F71FC"/>
    <w:rsid w:val="007F74CF"/>
    <w:rsid w:val="00800846"/>
    <w:rsid w:val="00800CE5"/>
    <w:rsid w:val="0080194E"/>
    <w:rsid w:val="008038BC"/>
    <w:rsid w:val="00803D5A"/>
    <w:rsid w:val="00803ED5"/>
    <w:rsid w:val="00804092"/>
    <w:rsid w:val="0080423D"/>
    <w:rsid w:val="008049A2"/>
    <w:rsid w:val="008049AE"/>
    <w:rsid w:val="00805134"/>
    <w:rsid w:val="00805359"/>
    <w:rsid w:val="0080679F"/>
    <w:rsid w:val="008067EB"/>
    <w:rsid w:val="00806D8A"/>
    <w:rsid w:val="00806FFF"/>
    <w:rsid w:val="0080705B"/>
    <w:rsid w:val="0081029B"/>
    <w:rsid w:val="008115D6"/>
    <w:rsid w:val="008120BC"/>
    <w:rsid w:val="00813904"/>
    <w:rsid w:val="008140CE"/>
    <w:rsid w:val="00816B02"/>
    <w:rsid w:val="00817E64"/>
    <w:rsid w:val="008207C4"/>
    <w:rsid w:val="00820980"/>
    <w:rsid w:val="00821B53"/>
    <w:rsid w:val="00823215"/>
    <w:rsid w:val="008239A4"/>
    <w:rsid w:val="00826697"/>
    <w:rsid w:val="008272E4"/>
    <w:rsid w:val="00827646"/>
    <w:rsid w:val="0083039C"/>
    <w:rsid w:val="00830A48"/>
    <w:rsid w:val="00830D80"/>
    <w:rsid w:val="0083107F"/>
    <w:rsid w:val="008318B4"/>
    <w:rsid w:val="00832B76"/>
    <w:rsid w:val="00834B5F"/>
    <w:rsid w:val="008350CC"/>
    <w:rsid w:val="00835226"/>
    <w:rsid w:val="008357E8"/>
    <w:rsid w:val="008358E0"/>
    <w:rsid w:val="00835954"/>
    <w:rsid w:val="00835AAE"/>
    <w:rsid w:val="00835D3D"/>
    <w:rsid w:val="00836D08"/>
    <w:rsid w:val="008370B1"/>
    <w:rsid w:val="00837330"/>
    <w:rsid w:val="0083733E"/>
    <w:rsid w:val="00837891"/>
    <w:rsid w:val="008379E6"/>
    <w:rsid w:val="00837B09"/>
    <w:rsid w:val="00837B74"/>
    <w:rsid w:val="00841C73"/>
    <w:rsid w:val="00842D87"/>
    <w:rsid w:val="008435A6"/>
    <w:rsid w:val="00843C30"/>
    <w:rsid w:val="00844443"/>
    <w:rsid w:val="00844E7F"/>
    <w:rsid w:val="0084680A"/>
    <w:rsid w:val="0084681F"/>
    <w:rsid w:val="00846FFE"/>
    <w:rsid w:val="00847875"/>
    <w:rsid w:val="00850C73"/>
    <w:rsid w:val="00850CFD"/>
    <w:rsid w:val="00851371"/>
    <w:rsid w:val="0085151B"/>
    <w:rsid w:val="0085298A"/>
    <w:rsid w:val="00852EB7"/>
    <w:rsid w:val="00854C88"/>
    <w:rsid w:val="00854D8B"/>
    <w:rsid w:val="008550DC"/>
    <w:rsid w:val="00855656"/>
    <w:rsid w:val="00855BB6"/>
    <w:rsid w:val="00855D76"/>
    <w:rsid w:val="00856652"/>
    <w:rsid w:val="00856749"/>
    <w:rsid w:val="0085706D"/>
    <w:rsid w:val="0085717F"/>
    <w:rsid w:val="008577EB"/>
    <w:rsid w:val="0086121B"/>
    <w:rsid w:val="00861B78"/>
    <w:rsid w:val="00861D43"/>
    <w:rsid w:val="008626B2"/>
    <w:rsid w:val="008630F8"/>
    <w:rsid w:val="008631C6"/>
    <w:rsid w:val="00863456"/>
    <w:rsid w:val="0086397C"/>
    <w:rsid w:val="00863B65"/>
    <w:rsid w:val="008643AB"/>
    <w:rsid w:val="0086623E"/>
    <w:rsid w:val="00867269"/>
    <w:rsid w:val="00867EA8"/>
    <w:rsid w:val="008702A4"/>
    <w:rsid w:val="008706D2"/>
    <w:rsid w:val="00871D24"/>
    <w:rsid w:val="00871D6F"/>
    <w:rsid w:val="0087282C"/>
    <w:rsid w:val="00872F7F"/>
    <w:rsid w:val="0087316B"/>
    <w:rsid w:val="008732D9"/>
    <w:rsid w:val="0087355B"/>
    <w:rsid w:val="00873CD5"/>
    <w:rsid w:val="00875991"/>
    <w:rsid w:val="00875D50"/>
    <w:rsid w:val="0087626B"/>
    <w:rsid w:val="0087749B"/>
    <w:rsid w:val="008816C3"/>
    <w:rsid w:val="0088276C"/>
    <w:rsid w:val="008835D9"/>
    <w:rsid w:val="00883AEA"/>
    <w:rsid w:val="00885FFE"/>
    <w:rsid w:val="0088652B"/>
    <w:rsid w:val="00886ABF"/>
    <w:rsid w:val="00886C96"/>
    <w:rsid w:val="00886E3C"/>
    <w:rsid w:val="00886ED5"/>
    <w:rsid w:val="00887B99"/>
    <w:rsid w:val="00890D14"/>
    <w:rsid w:val="0089136E"/>
    <w:rsid w:val="008917D6"/>
    <w:rsid w:val="0089249E"/>
    <w:rsid w:val="008928B8"/>
    <w:rsid w:val="008936C0"/>
    <w:rsid w:val="00893F61"/>
    <w:rsid w:val="00894551"/>
    <w:rsid w:val="00894934"/>
    <w:rsid w:val="008967D5"/>
    <w:rsid w:val="00896989"/>
    <w:rsid w:val="00896D0E"/>
    <w:rsid w:val="00896FB7"/>
    <w:rsid w:val="00897CD4"/>
    <w:rsid w:val="008A014F"/>
    <w:rsid w:val="008A05FB"/>
    <w:rsid w:val="008A09CC"/>
    <w:rsid w:val="008A13C9"/>
    <w:rsid w:val="008A2C91"/>
    <w:rsid w:val="008A4094"/>
    <w:rsid w:val="008A4A97"/>
    <w:rsid w:val="008A4B61"/>
    <w:rsid w:val="008A5086"/>
    <w:rsid w:val="008A620C"/>
    <w:rsid w:val="008A6AFB"/>
    <w:rsid w:val="008A7634"/>
    <w:rsid w:val="008A7AC9"/>
    <w:rsid w:val="008A7D9F"/>
    <w:rsid w:val="008B0C65"/>
    <w:rsid w:val="008B10C5"/>
    <w:rsid w:val="008B1122"/>
    <w:rsid w:val="008B1FBC"/>
    <w:rsid w:val="008B2173"/>
    <w:rsid w:val="008B2710"/>
    <w:rsid w:val="008B2AEA"/>
    <w:rsid w:val="008B3086"/>
    <w:rsid w:val="008B30F7"/>
    <w:rsid w:val="008B3163"/>
    <w:rsid w:val="008B3D85"/>
    <w:rsid w:val="008B3DA9"/>
    <w:rsid w:val="008B4027"/>
    <w:rsid w:val="008B4676"/>
    <w:rsid w:val="008B5C8A"/>
    <w:rsid w:val="008B70E3"/>
    <w:rsid w:val="008B7DEE"/>
    <w:rsid w:val="008B7FA1"/>
    <w:rsid w:val="008C0ABE"/>
    <w:rsid w:val="008C18BF"/>
    <w:rsid w:val="008C19F9"/>
    <w:rsid w:val="008C1AB0"/>
    <w:rsid w:val="008C1C7D"/>
    <w:rsid w:val="008C2DAF"/>
    <w:rsid w:val="008C327D"/>
    <w:rsid w:val="008C3631"/>
    <w:rsid w:val="008C36A0"/>
    <w:rsid w:val="008C36B5"/>
    <w:rsid w:val="008C399B"/>
    <w:rsid w:val="008C40E9"/>
    <w:rsid w:val="008C4C64"/>
    <w:rsid w:val="008C54DE"/>
    <w:rsid w:val="008C5E3B"/>
    <w:rsid w:val="008C741D"/>
    <w:rsid w:val="008C7EFE"/>
    <w:rsid w:val="008D0361"/>
    <w:rsid w:val="008D0C89"/>
    <w:rsid w:val="008D0EEE"/>
    <w:rsid w:val="008D204F"/>
    <w:rsid w:val="008D28C1"/>
    <w:rsid w:val="008D318D"/>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255"/>
    <w:rsid w:val="008E2AD5"/>
    <w:rsid w:val="008E4269"/>
    <w:rsid w:val="008E55BB"/>
    <w:rsid w:val="008E56AD"/>
    <w:rsid w:val="008E5753"/>
    <w:rsid w:val="008E57A4"/>
    <w:rsid w:val="008E58AF"/>
    <w:rsid w:val="008E59D9"/>
    <w:rsid w:val="008E6592"/>
    <w:rsid w:val="008E7582"/>
    <w:rsid w:val="008F04BA"/>
    <w:rsid w:val="008F0585"/>
    <w:rsid w:val="008F094E"/>
    <w:rsid w:val="008F1092"/>
    <w:rsid w:val="008F11F6"/>
    <w:rsid w:val="008F1A51"/>
    <w:rsid w:val="008F2CEE"/>
    <w:rsid w:val="008F34BB"/>
    <w:rsid w:val="008F456A"/>
    <w:rsid w:val="008F57CE"/>
    <w:rsid w:val="008F60CA"/>
    <w:rsid w:val="008F7149"/>
    <w:rsid w:val="008F7C1A"/>
    <w:rsid w:val="00900B38"/>
    <w:rsid w:val="00900E57"/>
    <w:rsid w:val="009010C4"/>
    <w:rsid w:val="0090243F"/>
    <w:rsid w:val="00902F84"/>
    <w:rsid w:val="0090330A"/>
    <w:rsid w:val="00903E37"/>
    <w:rsid w:val="00904299"/>
    <w:rsid w:val="009048FD"/>
    <w:rsid w:val="00905348"/>
    <w:rsid w:val="009063A1"/>
    <w:rsid w:val="00907F06"/>
    <w:rsid w:val="00907F52"/>
    <w:rsid w:val="00907FA1"/>
    <w:rsid w:val="0091044E"/>
    <w:rsid w:val="00911040"/>
    <w:rsid w:val="009116B8"/>
    <w:rsid w:val="00912D4A"/>
    <w:rsid w:val="00913B41"/>
    <w:rsid w:val="00913F31"/>
    <w:rsid w:val="00916B12"/>
    <w:rsid w:val="00916DFF"/>
    <w:rsid w:val="00917876"/>
    <w:rsid w:val="00917B10"/>
    <w:rsid w:val="00917F24"/>
    <w:rsid w:val="009206F2"/>
    <w:rsid w:val="00920C95"/>
    <w:rsid w:val="0092121A"/>
    <w:rsid w:val="00922177"/>
    <w:rsid w:val="009225B0"/>
    <w:rsid w:val="00922AF0"/>
    <w:rsid w:val="00922BFE"/>
    <w:rsid w:val="00923488"/>
    <w:rsid w:val="009239B4"/>
    <w:rsid w:val="00924159"/>
    <w:rsid w:val="0092447B"/>
    <w:rsid w:val="00924D63"/>
    <w:rsid w:val="00924FD6"/>
    <w:rsid w:val="00925433"/>
    <w:rsid w:val="00925484"/>
    <w:rsid w:val="009257AC"/>
    <w:rsid w:val="00925834"/>
    <w:rsid w:val="00925A16"/>
    <w:rsid w:val="00925DDF"/>
    <w:rsid w:val="00926ED8"/>
    <w:rsid w:val="00927133"/>
    <w:rsid w:val="009277DF"/>
    <w:rsid w:val="0092793B"/>
    <w:rsid w:val="009306FB"/>
    <w:rsid w:val="00930C7B"/>
    <w:rsid w:val="00930ECE"/>
    <w:rsid w:val="00931DA7"/>
    <w:rsid w:val="0093237C"/>
    <w:rsid w:val="00932510"/>
    <w:rsid w:val="00933E35"/>
    <w:rsid w:val="00934540"/>
    <w:rsid w:val="00934EAC"/>
    <w:rsid w:val="0093515B"/>
    <w:rsid w:val="009404B1"/>
    <w:rsid w:val="00941F83"/>
    <w:rsid w:val="00942172"/>
    <w:rsid w:val="0094217E"/>
    <w:rsid w:val="009422B3"/>
    <w:rsid w:val="00943078"/>
    <w:rsid w:val="00943878"/>
    <w:rsid w:val="0094413E"/>
    <w:rsid w:val="0094417D"/>
    <w:rsid w:val="0094468B"/>
    <w:rsid w:val="00944FEC"/>
    <w:rsid w:val="0094551E"/>
    <w:rsid w:val="00945629"/>
    <w:rsid w:val="00946471"/>
    <w:rsid w:val="00946E14"/>
    <w:rsid w:val="009474F8"/>
    <w:rsid w:val="009475E9"/>
    <w:rsid w:val="00947C54"/>
    <w:rsid w:val="00947E64"/>
    <w:rsid w:val="0095086F"/>
    <w:rsid w:val="00951211"/>
    <w:rsid w:val="00951783"/>
    <w:rsid w:val="0095242F"/>
    <w:rsid w:val="009524AE"/>
    <w:rsid w:val="00952C83"/>
    <w:rsid w:val="009531E1"/>
    <w:rsid w:val="009536DF"/>
    <w:rsid w:val="00953E61"/>
    <w:rsid w:val="009540D8"/>
    <w:rsid w:val="00954832"/>
    <w:rsid w:val="00955279"/>
    <w:rsid w:val="00955EEE"/>
    <w:rsid w:val="0095600D"/>
    <w:rsid w:val="00956347"/>
    <w:rsid w:val="00956B96"/>
    <w:rsid w:val="009573A3"/>
    <w:rsid w:val="00957871"/>
    <w:rsid w:val="0096071E"/>
    <w:rsid w:val="00961735"/>
    <w:rsid w:val="00961D51"/>
    <w:rsid w:val="00963317"/>
    <w:rsid w:val="0096440E"/>
    <w:rsid w:val="00964781"/>
    <w:rsid w:val="00964B9F"/>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1C75"/>
    <w:rsid w:val="00982D8A"/>
    <w:rsid w:val="00982EAD"/>
    <w:rsid w:val="009832C5"/>
    <w:rsid w:val="00983BA0"/>
    <w:rsid w:val="0098402F"/>
    <w:rsid w:val="00984844"/>
    <w:rsid w:val="00984E92"/>
    <w:rsid w:val="009854AB"/>
    <w:rsid w:val="0098591D"/>
    <w:rsid w:val="00985ACD"/>
    <w:rsid w:val="00986112"/>
    <w:rsid w:val="009875A0"/>
    <w:rsid w:val="00987ED0"/>
    <w:rsid w:val="009904CA"/>
    <w:rsid w:val="00990D68"/>
    <w:rsid w:val="009917BA"/>
    <w:rsid w:val="00991920"/>
    <w:rsid w:val="00991961"/>
    <w:rsid w:val="00991EAB"/>
    <w:rsid w:val="00992507"/>
    <w:rsid w:val="00993667"/>
    <w:rsid w:val="00993F90"/>
    <w:rsid w:val="00994482"/>
    <w:rsid w:val="00994547"/>
    <w:rsid w:val="00994705"/>
    <w:rsid w:val="00994BB7"/>
    <w:rsid w:val="009951A5"/>
    <w:rsid w:val="00995D01"/>
    <w:rsid w:val="009965BA"/>
    <w:rsid w:val="00996C57"/>
    <w:rsid w:val="00996D57"/>
    <w:rsid w:val="009A01B9"/>
    <w:rsid w:val="009A0888"/>
    <w:rsid w:val="009A1F9E"/>
    <w:rsid w:val="009A21DA"/>
    <w:rsid w:val="009A34B8"/>
    <w:rsid w:val="009A38E3"/>
    <w:rsid w:val="009A49BE"/>
    <w:rsid w:val="009A49CF"/>
    <w:rsid w:val="009A4DBC"/>
    <w:rsid w:val="009A5F0C"/>
    <w:rsid w:val="009A6B59"/>
    <w:rsid w:val="009A6D81"/>
    <w:rsid w:val="009A6DBE"/>
    <w:rsid w:val="009A700B"/>
    <w:rsid w:val="009B02CE"/>
    <w:rsid w:val="009B1094"/>
    <w:rsid w:val="009B116E"/>
    <w:rsid w:val="009B1C4E"/>
    <w:rsid w:val="009B1D03"/>
    <w:rsid w:val="009B1DB1"/>
    <w:rsid w:val="009B2395"/>
    <w:rsid w:val="009B367E"/>
    <w:rsid w:val="009B3AC1"/>
    <w:rsid w:val="009B5247"/>
    <w:rsid w:val="009B5AF3"/>
    <w:rsid w:val="009B65E3"/>
    <w:rsid w:val="009B66D8"/>
    <w:rsid w:val="009B72EA"/>
    <w:rsid w:val="009B7E64"/>
    <w:rsid w:val="009C00B2"/>
    <w:rsid w:val="009C09DC"/>
    <w:rsid w:val="009C1231"/>
    <w:rsid w:val="009C18FF"/>
    <w:rsid w:val="009C28F0"/>
    <w:rsid w:val="009C38B6"/>
    <w:rsid w:val="009C3A90"/>
    <w:rsid w:val="009C54D3"/>
    <w:rsid w:val="009C676A"/>
    <w:rsid w:val="009C67C7"/>
    <w:rsid w:val="009C6D58"/>
    <w:rsid w:val="009C7CFA"/>
    <w:rsid w:val="009C7D5F"/>
    <w:rsid w:val="009C7ED9"/>
    <w:rsid w:val="009C7F50"/>
    <w:rsid w:val="009D0802"/>
    <w:rsid w:val="009D0CC2"/>
    <w:rsid w:val="009D24F1"/>
    <w:rsid w:val="009D262E"/>
    <w:rsid w:val="009D428C"/>
    <w:rsid w:val="009D48BB"/>
    <w:rsid w:val="009D6319"/>
    <w:rsid w:val="009D796F"/>
    <w:rsid w:val="009E03A6"/>
    <w:rsid w:val="009E07AC"/>
    <w:rsid w:val="009E1B5A"/>
    <w:rsid w:val="009E1DF1"/>
    <w:rsid w:val="009E26B5"/>
    <w:rsid w:val="009E2A11"/>
    <w:rsid w:val="009E4BB2"/>
    <w:rsid w:val="009E4DBC"/>
    <w:rsid w:val="009E5442"/>
    <w:rsid w:val="009E651A"/>
    <w:rsid w:val="009E6BBD"/>
    <w:rsid w:val="009E71E5"/>
    <w:rsid w:val="009E73D4"/>
    <w:rsid w:val="009E75B6"/>
    <w:rsid w:val="009E7732"/>
    <w:rsid w:val="009E7D8E"/>
    <w:rsid w:val="009F0893"/>
    <w:rsid w:val="009F194C"/>
    <w:rsid w:val="009F4573"/>
    <w:rsid w:val="009F57CB"/>
    <w:rsid w:val="009F5DDC"/>
    <w:rsid w:val="009F6646"/>
    <w:rsid w:val="009F79F0"/>
    <w:rsid w:val="009F7D81"/>
    <w:rsid w:val="00A004CA"/>
    <w:rsid w:val="00A004D4"/>
    <w:rsid w:val="00A00576"/>
    <w:rsid w:val="00A017A7"/>
    <w:rsid w:val="00A02736"/>
    <w:rsid w:val="00A03DAC"/>
    <w:rsid w:val="00A04108"/>
    <w:rsid w:val="00A044C5"/>
    <w:rsid w:val="00A056C1"/>
    <w:rsid w:val="00A07719"/>
    <w:rsid w:val="00A07916"/>
    <w:rsid w:val="00A07D6D"/>
    <w:rsid w:val="00A1038A"/>
    <w:rsid w:val="00A10CBA"/>
    <w:rsid w:val="00A1128C"/>
    <w:rsid w:val="00A121D1"/>
    <w:rsid w:val="00A13092"/>
    <w:rsid w:val="00A14BB1"/>
    <w:rsid w:val="00A1617B"/>
    <w:rsid w:val="00A16E06"/>
    <w:rsid w:val="00A17294"/>
    <w:rsid w:val="00A200C3"/>
    <w:rsid w:val="00A20770"/>
    <w:rsid w:val="00A20A6A"/>
    <w:rsid w:val="00A20B6E"/>
    <w:rsid w:val="00A211BF"/>
    <w:rsid w:val="00A21436"/>
    <w:rsid w:val="00A216D5"/>
    <w:rsid w:val="00A21D5F"/>
    <w:rsid w:val="00A238E6"/>
    <w:rsid w:val="00A23E52"/>
    <w:rsid w:val="00A23EF3"/>
    <w:rsid w:val="00A250D8"/>
    <w:rsid w:val="00A25201"/>
    <w:rsid w:val="00A253B1"/>
    <w:rsid w:val="00A25CE8"/>
    <w:rsid w:val="00A25EEF"/>
    <w:rsid w:val="00A25F70"/>
    <w:rsid w:val="00A27DDA"/>
    <w:rsid w:val="00A306C4"/>
    <w:rsid w:val="00A310D7"/>
    <w:rsid w:val="00A316C7"/>
    <w:rsid w:val="00A31932"/>
    <w:rsid w:val="00A31C92"/>
    <w:rsid w:val="00A32075"/>
    <w:rsid w:val="00A32487"/>
    <w:rsid w:val="00A334BC"/>
    <w:rsid w:val="00A33A38"/>
    <w:rsid w:val="00A36BE6"/>
    <w:rsid w:val="00A37F9F"/>
    <w:rsid w:val="00A40A38"/>
    <w:rsid w:val="00A41719"/>
    <w:rsid w:val="00A417EB"/>
    <w:rsid w:val="00A432D7"/>
    <w:rsid w:val="00A44015"/>
    <w:rsid w:val="00A447A3"/>
    <w:rsid w:val="00A465FC"/>
    <w:rsid w:val="00A46F93"/>
    <w:rsid w:val="00A472D1"/>
    <w:rsid w:val="00A479AA"/>
    <w:rsid w:val="00A47D17"/>
    <w:rsid w:val="00A500FE"/>
    <w:rsid w:val="00A505A9"/>
    <w:rsid w:val="00A50FF0"/>
    <w:rsid w:val="00A516F6"/>
    <w:rsid w:val="00A518CA"/>
    <w:rsid w:val="00A52593"/>
    <w:rsid w:val="00A534CF"/>
    <w:rsid w:val="00A54367"/>
    <w:rsid w:val="00A54C20"/>
    <w:rsid w:val="00A54C39"/>
    <w:rsid w:val="00A55CE7"/>
    <w:rsid w:val="00A56E1D"/>
    <w:rsid w:val="00A5732A"/>
    <w:rsid w:val="00A60198"/>
    <w:rsid w:val="00A603D1"/>
    <w:rsid w:val="00A64628"/>
    <w:rsid w:val="00A64A51"/>
    <w:rsid w:val="00A65B98"/>
    <w:rsid w:val="00A65C3A"/>
    <w:rsid w:val="00A66128"/>
    <w:rsid w:val="00A66601"/>
    <w:rsid w:val="00A66689"/>
    <w:rsid w:val="00A6693A"/>
    <w:rsid w:val="00A66B3E"/>
    <w:rsid w:val="00A66B70"/>
    <w:rsid w:val="00A708CF"/>
    <w:rsid w:val="00A70B50"/>
    <w:rsid w:val="00A70CAF"/>
    <w:rsid w:val="00A715AC"/>
    <w:rsid w:val="00A72415"/>
    <w:rsid w:val="00A72C7A"/>
    <w:rsid w:val="00A73E59"/>
    <w:rsid w:val="00A74020"/>
    <w:rsid w:val="00A76C67"/>
    <w:rsid w:val="00A77F60"/>
    <w:rsid w:val="00A80785"/>
    <w:rsid w:val="00A80CCB"/>
    <w:rsid w:val="00A8109F"/>
    <w:rsid w:val="00A83C31"/>
    <w:rsid w:val="00A84346"/>
    <w:rsid w:val="00A8472B"/>
    <w:rsid w:val="00A85180"/>
    <w:rsid w:val="00A85528"/>
    <w:rsid w:val="00A85869"/>
    <w:rsid w:val="00A865FF"/>
    <w:rsid w:val="00A8676A"/>
    <w:rsid w:val="00A87712"/>
    <w:rsid w:val="00A87768"/>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1B2"/>
    <w:rsid w:val="00AA1433"/>
    <w:rsid w:val="00AA1760"/>
    <w:rsid w:val="00AA1A1F"/>
    <w:rsid w:val="00AA1B27"/>
    <w:rsid w:val="00AA2060"/>
    <w:rsid w:val="00AA243B"/>
    <w:rsid w:val="00AA29C1"/>
    <w:rsid w:val="00AA2C17"/>
    <w:rsid w:val="00AA3186"/>
    <w:rsid w:val="00AA3CAC"/>
    <w:rsid w:val="00AA3DED"/>
    <w:rsid w:val="00AA402B"/>
    <w:rsid w:val="00AA40E4"/>
    <w:rsid w:val="00AA446E"/>
    <w:rsid w:val="00AA44A0"/>
    <w:rsid w:val="00AA491A"/>
    <w:rsid w:val="00AA4F7D"/>
    <w:rsid w:val="00AA52C7"/>
    <w:rsid w:val="00AA6455"/>
    <w:rsid w:val="00AA7201"/>
    <w:rsid w:val="00AA73C8"/>
    <w:rsid w:val="00AA7CAF"/>
    <w:rsid w:val="00AB06E3"/>
    <w:rsid w:val="00AB0BC7"/>
    <w:rsid w:val="00AB0D7B"/>
    <w:rsid w:val="00AB0E5A"/>
    <w:rsid w:val="00AB0F53"/>
    <w:rsid w:val="00AB117B"/>
    <w:rsid w:val="00AB236D"/>
    <w:rsid w:val="00AB319F"/>
    <w:rsid w:val="00AB38F9"/>
    <w:rsid w:val="00AB486C"/>
    <w:rsid w:val="00AB4A2B"/>
    <w:rsid w:val="00AB4B8D"/>
    <w:rsid w:val="00AB4CED"/>
    <w:rsid w:val="00AB4FDA"/>
    <w:rsid w:val="00AB5B12"/>
    <w:rsid w:val="00AB6BDF"/>
    <w:rsid w:val="00AB750B"/>
    <w:rsid w:val="00AB783D"/>
    <w:rsid w:val="00AC032D"/>
    <w:rsid w:val="00AC13E9"/>
    <w:rsid w:val="00AC1846"/>
    <w:rsid w:val="00AC1B2C"/>
    <w:rsid w:val="00AC2314"/>
    <w:rsid w:val="00AC34BF"/>
    <w:rsid w:val="00AC3782"/>
    <w:rsid w:val="00AC3A63"/>
    <w:rsid w:val="00AC5053"/>
    <w:rsid w:val="00AC598C"/>
    <w:rsid w:val="00AC5E9F"/>
    <w:rsid w:val="00AC6291"/>
    <w:rsid w:val="00AC6C43"/>
    <w:rsid w:val="00AD00FA"/>
    <w:rsid w:val="00AD051D"/>
    <w:rsid w:val="00AD2AA6"/>
    <w:rsid w:val="00AD3240"/>
    <w:rsid w:val="00AD43D4"/>
    <w:rsid w:val="00AD4832"/>
    <w:rsid w:val="00AD5A4F"/>
    <w:rsid w:val="00AD7BBA"/>
    <w:rsid w:val="00AE03FE"/>
    <w:rsid w:val="00AE06AA"/>
    <w:rsid w:val="00AE078F"/>
    <w:rsid w:val="00AE185F"/>
    <w:rsid w:val="00AE2AD7"/>
    <w:rsid w:val="00AE3620"/>
    <w:rsid w:val="00AE3856"/>
    <w:rsid w:val="00AE4762"/>
    <w:rsid w:val="00AE4774"/>
    <w:rsid w:val="00AE490D"/>
    <w:rsid w:val="00AE496B"/>
    <w:rsid w:val="00AE4B7D"/>
    <w:rsid w:val="00AE4F5C"/>
    <w:rsid w:val="00AE6DF1"/>
    <w:rsid w:val="00AF085B"/>
    <w:rsid w:val="00AF1C18"/>
    <w:rsid w:val="00AF2B31"/>
    <w:rsid w:val="00AF35F3"/>
    <w:rsid w:val="00AF3868"/>
    <w:rsid w:val="00AF4544"/>
    <w:rsid w:val="00AF4ACD"/>
    <w:rsid w:val="00AF4BEB"/>
    <w:rsid w:val="00AF507B"/>
    <w:rsid w:val="00AF55C1"/>
    <w:rsid w:val="00AF5C9D"/>
    <w:rsid w:val="00AF6154"/>
    <w:rsid w:val="00AF6239"/>
    <w:rsid w:val="00AF794F"/>
    <w:rsid w:val="00AF7AEE"/>
    <w:rsid w:val="00B00209"/>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9E"/>
    <w:rsid w:val="00B078F6"/>
    <w:rsid w:val="00B100CD"/>
    <w:rsid w:val="00B11E8C"/>
    <w:rsid w:val="00B11F92"/>
    <w:rsid w:val="00B12BD4"/>
    <w:rsid w:val="00B131A1"/>
    <w:rsid w:val="00B14C6B"/>
    <w:rsid w:val="00B14CD3"/>
    <w:rsid w:val="00B15905"/>
    <w:rsid w:val="00B15DF7"/>
    <w:rsid w:val="00B16D53"/>
    <w:rsid w:val="00B175CB"/>
    <w:rsid w:val="00B17672"/>
    <w:rsid w:val="00B17FC8"/>
    <w:rsid w:val="00B22FDA"/>
    <w:rsid w:val="00B232C0"/>
    <w:rsid w:val="00B23C5C"/>
    <w:rsid w:val="00B24D7A"/>
    <w:rsid w:val="00B26E4F"/>
    <w:rsid w:val="00B2761E"/>
    <w:rsid w:val="00B30877"/>
    <w:rsid w:val="00B31215"/>
    <w:rsid w:val="00B3182E"/>
    <w:rsid w:val="00B31C37"/>
    <w:rsid w:val="00B322A1"/>
    <w:rsid w:val="00B327F9"/>
    <w:rsid w:val="00B35DD2"/>
    <w:rsid w:val="00B3663C"/>
    <w:rsid w:val="00B370CF"/>
    <w:rsid w:val="00B4106E"/>
    <w:rsid w:val="00B41941"/>
    <w:rsid w:val="00B419B7"/>
    <w:rsid w:val="00B4218C"/>
    <w:rsid w:val="00B4268F"/>
    <w:rsid w:val="00B42B24"/>
    <w:rsid w:val="00B43038"/>
    <w:rsid w:val="00B4358A"/>
    <w:rsid w:val="00B44540"/>
    <w:rsid w:val="00B45D38"/>
    <w:rsid w:val="00B4658E"/>
    <w:rsid w:val="00B467F4"/>
    <w:rsid w:val="00B469B2"/>
    <w:rsid w:val="00B475D9"/>
    <w:rsid w:val="00B47640"/>
    <w:rsid w:val="00B478FC"/>
    <w:rsid w:val="00B47FCC"/>
    <w:rsid w:val="00B50457"/>
    <w:rsid w:val="00B50AC4"/>
    <w:rsid w:val="00B51CF2"/>
    <w:rsid w:val="00B51F9E"/>
    <w:rsid w:val="00B522E6"/>
    <w:rsid w:val="00B52335"/>
    <w:rsid w:val="00B5237F"/>
    <w:rsid w:val="00B53C23"/>
    <w:rsid w:val="00B542DD"/>
    <w:rsid w:val="00B54FF9"/>
    <w:rsid w:val="00B5582B"/>
    <w:rsid w:val="00B55907"/>
    <w:rsid w:val="00B559C0"/>
    <w:rsid w:val="00B55DDB"/>
    <w:rsid w:val="00B55EE4"/>
    <w:rsid w:val="00B563B5"/>
    <w:rsid w:val="00B566CA"/>
    <w:rsid w:val="00B60709"/>
    <w:rsid w:val="00B6091B"/>
    <w:rsid w:val="00B609D3"/>
    <w:rsid w:val="00B62551"/>
    <w:rsid w:val="00B6255C"/>
    <w:rsid w:val="00B63FAA"/>
    <w:rsid w:val="00B6607F"/>
    <w:rsid w:val="00B66E7E"/>
    <w:rsid w:val="00B67F9F"/>
    <w:rsid w:val="00B70645"/>
    <w:rsid w:val="00B707CB"/>
    <w:rsid w:val="00B711B2"/>
    <w:rsid w:val="00B711F9"/>
    <w:rsid w:val="00B713F5"/>
    <w:rsid w:val="00B7197E"/>
    <w:rsid w:val="00B71F9D"/>
    <w:rsid w:val="00B7271F"/>
    <w:rsid w:val="00B7276F"/>
    <w:rsid w:val="00B73760"/>
    <w:rsid w:val="00B74A19"/>
    <w:rsid w:val="00B75126"/>
    <w:rsid w:val="00B75256"/>
    <w:rsid w:val="00B76898"/>
    <w:rsid w:val="00B77091"/>
    <w:rsid w:val="00B77962"/>
    <w:rsid w:val="00B80810"/>
    <w:rsid w:val="00B80A7D"/>
    <w:rsid w:val="00B81C1F"/>
    <w:rsid w:val="00B84623"/>
    <w:rsid w:val="00B8546D"/>
    <w:rsid w:val="00B86112"/>
    <w:rsid w:val="00B86CFE"/>
    <w:rsid w:val="00B8785C"/>
    <w:rsid w:val="00B92A0D"/>
    <w:rsid w:val="00B92D68"/>
    <w:rsid w:val="00B92E0B"/>
    <w:rsid w:val="00B932F8"/>
    <w:rsid w:val="00B95220"/>
    <w:rsid w:val="00B96056"/>
    <w:rsid w:val="00B97469"/>
    <w:rsid w:val="00B97FE5"/>
    <w:rsid w:val="00BA011E"/>
    <w:rsid w:val="00BA0BD2"/>
    <w:rsid w:val="00BA0FC1"/>
    <w:rsid w:val="00BA11F8"/>
    <w:rsid w:val="00BA1520"/>
    <w:rsid w:val="00BA160D"/>
    <w:rsid w:val="00BA29CC"/>
    <w:rsid w:val="00BA37C2"/>
    <w:rsid w:val="00BA419E"/>
    <w:rsid w:val="00BA491D"/>
    <w:rsid w:val="00BA5216"/>
    <w:rsid w:val="00BA5D18"/>
    <w:rsid w:val="00BA6191"/>
    <w:rsid w:val="00BA7573"/>
    <w:rsid w:val="00BB00A7"/>
    <w:rsid w:val="00BB1158"/>
    <w:rsid w:val="00BB128E"/>
    <w:rsid w:val="00BB3B61"/>
    <w:rsid w:val="00BB49E0"/>
    <w:rsid w:val="00BB4B99"/>
    <w:rsid w:val="00BB5266"/>
    <w:rsid w:val="00BB5667"/>
    <w:rsid w:val="00BB5E48"/>
    <w:rsid w:val="00BB7296"/>
    <w:rsid w:val="00BB73D1"/>
    <w:rsid w:val="00BB75BB"/>
    <w:rsid w:val="00BB7751"/>
    <w:rsid w:val="00BC0A59"/>
    <w:rsid w:val="00BC0F5E"/>
    <w:rsid w:val="00BC1379"/>
    <w:rsid w:val="00BC40C0"/>
    <w:rsid w:val="00BC4EC1"/>
    <w:rsid w:val="00BC5B8B"/>
    <w:rsid w:val="00BC5FFE"/>
    <w:rsid w:val="00BC62AC"/>
    <w:rsid w:val="00BC62B7"/>
    <w:rsid w:val="00BC6386"/>
    <w:rsid w:val="00BC638E"/>
    <w:rsid w:val="00BC6E58"/>
    <w:rsid w:val="00BC764E"/>
    <w:rsid w:val="00BC7F7A"/>
    <w:rsid w:val="00BD1663"/>
    <w:rsid w:val="00BD18EE"/>
    <w:rsid w:val="00BD2FD9"/>
    <w:rsid w:val="00BD3A32"/>
    <w:rsid w:val="00BD52D8"/>
    <w:rsid w:val="00BD58B5"/>
    <w:rsid w:val="00BD5F23"/>
    <w:rsid w:val="00BD7DC2"/>
    <w:rsid w:val="00BD7E33"/>
    <w:rsid w:val="00BE08D5"/>
    <w:rsid w:val="00BE12E1"/>
    <w:rsid w:val="00BE1EC9"/>
    <w:rsid w:val="00BE2BEC"/>
    <w:rsid w:val="00BE3855"/>
    <w:rsid w:val="00BE3E9C"/>
    <w:rsid w:val="00BE404F"/>
    <w:rsid w:val="00BE48FD"/>
    <w:rsid w:val="00BE4A9E"/>
    <w:rsid w:val="00BE559B"/>
    <w:rsid w:val="00BE612D"/>
    <w:rsid w:val="00BE6C52"/>
    <w:rsid w:val="00BE6DBB"/>
    <w:rsid w:val="00BE76E0"/>
    <w:rsid w:val="00BE7D1F"/>
    <w:rsid w:val="00BF00CC"/>
    <w:rsid w:val="00BF3341"/>
    <w:rsid w:val="00BF33BE"/>
    <w:rsid w:val="00BF5794"/>
    <w:rsid w:val="00BF5982"/>
    <w:rsid w:val="00BF5A83"/>
    <w:rsid w:val="00BF65C6"/>
    <w:rsid w:val="00BF70AC"/>
    <w:rsid w:val="00BF729A"/>
    <w:rsid w:val="00BF729B"/>
    <w:rsid w:val="00BF7DDB"/>
    <w:rsid w:val="00C006B2"/>
    <w:rsid w:val="00C00808"/>
    <w:rsid w:val="00C00E29"/>
    <w:rsid w:val="00C01805"/>
    <w:rsid w:val="00C02023"/>
    <w:rsid w:val="00C02437"/>
    <w:rsid w:val="00C04091"/>
    <w:rsid w:val="00C04D12"/>
    <w:rsid w:val="00C07014"/>
    <w:rsid w:val="00C0762A"/>
    <w:rsid w:val="00C106F1"/>
    <w:rsid w:val="00C11544"/>
    <w:rsid w:val="00C12E69"/>
    <w:rsid w:val="00C13356"/>
    <w:rsid w:val="00C138A8"/>
    <w:rsid w:val="00C142B2"/>
    <w:rsid w:val="00C1457D"/>
    <w:rsid w:val="00C1600F"/>
    <w:rsid w:val="00C1691F"/>
    <w:rsid w:val="00C16E70"/>
    <w:rsid w:val="00C17358"/>
    <w:rsid w:val="00C17A86"/>
    <w:rsid w:val="00C20313"/>
    <w:rsid w:val="00C209CC"/>
    <w:rsid w:val="00C20A00"/>
    <w:rsid w:val="00C20E2D"/>
    <w:rsid w:val="00C2292C"/>
    <w:rsid w:val="00C23180"/>
    <w:rsid w:val="00C2331A"/>
    <w:rsid w:val="00C23E21"/>
    <w:rsid w:val="00C24EBE"/>
    <w:rsid w:val="00C25597"/>
    <w:rsid w:val="00C26DDA"/>
    <w:rsid w:val="00C271C6"/>
    <w:rsid w:val="00C27A1B"/>
    <w:rsid w:val="00C31871"/>
    <w:rsid w:val="00C3368D"/>
    <w:rsid w:val="00C33690"/>
    <w:rsid w:val="00C34B7D"/>
    <w:rsid w:val="00C34B82"/>
    <w:rsid w:val="00C3526C"/>
    <w:rsid w:val="00C35354"/>
    <w:rsid w:val="00C3566F"/>
    <w:rsid w:val="00C3591F"/>
    <w:rsid w:val="00C35A88"/>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46629"/>
    <w:rsid w:val="00C50146"/>
    <w:rsid w:val="00C50250"/>
    <w:rsid w:val="00C50ECD"/>
    <w:rsid w:val="00C51D5B"/>
    <w:rsid w:val="00C52367"/>
    <w:rsid w:val="00C52438"/>
    <w:rsid w:val="00C531DE"/>
    <w:rsid w:val="00C5395B"/>
    <w:rsid w:val="00C5400A"/>
    <w:rsid w:val="00C545B1"/>
    <w:rsid w:val="00C54724"/>
    <w:rsid w:val="00C54F70"/>
    <w:rsid w:val="00C56AC4"/>
    <w:rsid w:val="00C56CEF"/>
    <w:rsid w:val="00C60DC1"/>
    <w:rsid w:val="00C61C04"/>
    <w:rsid w:val="00C6204A"/>
    <w:rsid w:val="00C62705"/>
    <w:rsid w:val="00C63045"/>
    <w:rsid w:val="00C630A2"/>
    <w:rsid w:val="00C6376F"/>
    <w:rsid w:val="00C6454D"/>
    <w:rsid w:val="00C660B2"/>
    <w:rsid w:val="00C665C0"/>
    <w:rsid w:val="00C66FE8"/>
    <w:rsid w:val="00C6702F"/>
    <w:rsid w:val="00C67B25"/>
    <w:rsid w:val="00C70C99"/>
    <w:rsid w:val="00C718B4"/>
    <w:rsid w:val="00C72399"/>
    <w:rsid w:val="00C7441A"/>
    <w:rsid w:val="00C74434"/>
    <w:rsid w:val="00C7483F"/>
    <w:rsid w:val="00C76136"/>
    <w:rsid w:val="00C7712F"/>
    <w:rsid w:val="00C77319"/>
    <w:rsid w:val="00C77732"/>
    <w:rsid w:val="00C777C7"/>
    <w:rsid w:val="00C77824"/>
    <w:rsid w:val="00C80846"/>
    <w:rsid w:val="00C80BC9"/>
    <w:rsid w:val="00C83235"/>
    <w:rsid w:val="00C83686"/>
    <w:rsid w:val="00C84257"/>
    <w:rsid w:val="00C85733"/>
    <w:rsid w:val="00C8584E"/>
    <w:rsid w:val="00C859BC"/>
    <w:rsid w:val="00C86B7C"/>
    <w:rsid w:val="00C87218"/>
    <w:rsid w:val="00C878C3"/>
    <w:rsid w:val="00C87B9A"/>
    <w:rsid w:val="00C87E6A"/>
    <w:rsid w:val="00C87F6A"/>
    <w:rsid w:val="00C901D9"/>
    <w:rsid w:val="00C906CB"/>
    <w:rsid w:val="00C91730"/>
    <w:rsid w:val="00C91D63"/>
    <w:rsid w:val="00C93297"/>
    <w:rsid w:val="00C93711"/>
    <w:rsid w:val="00C940D3"/>
    <w:rsid w:val="00C94630"/>
    <w:rsid w:val="00C94D12"/>
    <w:rsid w:val="00C953BC"/>
    <w:rsid w:val="00C9698D"/>
    <w:rsid w:val="00CA03C9"/>
    <w:rsid w:val="00CA0CC7"/>
    <w:rsid w:val="00CA0E44"/>
    <w:rsid w:val="00CA2CEA"/>
    <w:rsid w:val="00CA3574"/>
    <w:rsid w:val="00CA3780"/>
    <w:rsid w:val="00CA4BC4"/>
    <w:rsid w:val="00CA548B"/>
    <w:rsid w:val="00CA5E7B"/>
    <w:rsid w:val="00CA79D0"/>
    <w:rsid w:val="00CA7B85"/>
    <w:rsid w:val="00CA7D75"/>
    <w:rsid w:val="00CB0D83"/>
    <w:rsid w:val="00CB10C2"/>
    <w:rsid w:val="00CB113C"/>
    <w:rsid w:val="00CB12AB"/>
    <w:rsid w:val="00CB208C"/>
    <w:rsid w:val="00CB20C1"/>
    <w:rsid w:val="00CB333D"/>
    <w:rsid w:val="00CB3C61"/>
    <w:rsid w:val="00CB40FE"/>
    <w:rsid w:val="00CB442C"/>
    <w:rsid w:val="00CB6236"/>
    <w:rsid w:val="00CB6434"/>
    <w:rsid w:val="00CB6CD5"/>
    <w:rsid w:val="00CB7135"/>
    <w:rsid w:val="00CB74CC"/>
    <w:rsid w:val="00CC15C9"/>
    <w:rsid w:val="00CC3439"/>
    <w:rsid w:val="00CC3E9A"/>
    <w:rsid w:val="00CC498F"/>
    <w:rsid w:val="00CC4C9A"/>
    <w:rsid w:val="00CC5328"/>
    <w:rsid w:val="00CC539B"/>
    <w:rsid w:val="00CC57BF"/>
    <w:rsid w:val="00CC5FE1"/>
    <w:rsid w:val="00CC63E1"/>
    <w:rsid w:val="00CC6EE3"/>
    <w:rsid w:val="00CC7211"/>
    <w:rsid w:val="00CC723B"/>
    <w:rsid w:val="00CC7586"/>
    <w:rsid w:val="00CC782A"/>
    <w:rsid w:val="00CD0023"/>
    <w:rsid w:val="00CD011A"/>
    <w:rsid w:val="00CD1E84"/>
    <w:rsid w:val="00CD2244"/>
    <w:rsid w:val="00CD340D"/>
    <w:rsid w:val="00CD4D18"/>
    <w:rsid w:val="00CD50A6"/>
    <w:rsid w:val="00CD5270"/>
    <w:rsid w:val="00CD5431"/>
    <w:rsid w:val="00CD56A3"/>
    <w:rsid w:val="00CD65E5"/>
    <w:rsid w:val="00CD6724"/>
    <w:rsid w:val="00CD6C51"/>
    <w:rsid w:val="00CD75E4"/>
    <w:rsid w:val="00CE01C3"/>
    <w:rsid w:val="00CE0D4F"/>
    <w:rsid w:val="00CE2595"/>
    <w:rsid w:val="00CE2A59"/>
    <w:rsid w:val="00CE2EFB"/>
    <w:rsid w:val="00CE3BF1"/>
    <w:rsid w:val="00CE449C"/>
    <w:rsid w:val="00CE5232"/>
    <w:rsid w:val="00CE7354"/>
    <w:rsid w:val="00CE78C6"/>
    <w:rsid w:val="00CE7C32"/>
    <w:rsid w:val="00CE7D96"/>
    <w:rsid w:val="00CF0376"/>
    <w:rsid w:val="00CF03AB"/>
    <w:rsid w:val="00CF1DF2"/>
    <w:rsid w:val="00CF48AF"/>
    <w:rsid w:val="00CF5A65"/>
    <w:rsid w:val="00CF5D6B"/>
    <w:rsid w:val="00CF6167"/>
    <w:rsid w:val="00CF667A"/>
    <w:rsid w:val="00D01BE5"/>
    <w:rsid w:val="00D01FB8"/>
    <w:rsid w:val="00D03109"/>
    <w:rsid w:val="00D056CB"/>
    <w:rsid w:val="00D05750"/>
    <w:rsid w:val="00D05844"/>
    <w:rsid w:val="00D0692D"/>
    <w:rsid w:val="00D0751A"/>
    <w:rsid w:val="00D07730"/>
    <w:rsid w:val="00D07995"/>
    <w:rsid w:val="00D07BBA"/>
    <w:rsid w:val="00D10044"/>
    <w:rsid w:val="00D1007A"/>
    <w:rsid w:val="00D10BCE"/>
    <w:rsid w:val="00D11193"/>
    <w:rsid w:val="00D12876"/>
    <w:rsid w:val="00D12CC3"/>
    <w:rsid w:val="00D12E12"/>
    <w:rsid w:val="00D12EC8"/>
    <w:rsid w:val="00D149D3"/>
    <w:rsid w:val="00D14BD3"/>
    <w:rsid w:val="00D15527"/>
    <w:rsid w:val="00D16C74"/>
    <w:rsid w:val="00D17161"/>
    <w:rsid w:val="00D17481"/>
    <w:rsid w:val="00D1784B"/>
    <w:rsid w:val="00D20602"/>
    <w:rsid w:val="00D21A9B"/>
    <w:rsid w:val="00D225CD"/>
    <w:rsid w:val="00D226E0"/>
    <w:rsid w:val="00D237C5"/>
    <w:rsid w:val="00D238D6"/>
    <w:rsid w:val="00D23F08"/>
    <w:rsid w:val="00D23FCE"/>
    <w:rsid w:val="00D24881"/>
    <w:rsid w:val="00D2545F"/>
    <w:rsid w:val="00D25FED"/>
    <w:rsid w:val="00D27972"/>
    <w:rsid w:val="00D301D2"/>
    <w:rsid w:val="00D30DCA"/>
    <w:rsid w:val="00D30E8E"/>
    <w:rsid w:val="00D31EC8"/>
    <w:rsid w:val="00D32121"/>
    <w:rsid w:val="00D3285F"/>
    <w:rsid w:val="00D32E6A"/>
    <w:rsid w:val="00D33025"/>
    <w:rsid w:val="00D33C43"/>
    <w:rsid w:val="00D344EE"/>
    <w:rsid w:val="00D345E6"/>
    <w:rsid w:val="00D3483C"/>
    <w:rsid w:val="00D34D50"/>
    <w:rsid w:val="00D34DAF"/>
    <w:rsid w:val="00D34FF2"/>
    <w:rsid w:val="00D35C5D"/>
    <w:rsid w:val="00D371D3"/>
    <w:rsid w:val="00D37AD4"/>
    <w:rsid w:val="00D40EF4"/>
    <w:rsid w:val="00D41ADF"/>
    <w:rsid w:val="00D423BB"/>
    <w:rsid w:val="00D42EB1"/>
    <w:rsid w:val="00D439D3"/>
    <w:rsid w:val="00D44BAE"/>
    <w:rsid w:val="00D45605"/>
    <w:rsid w:val="00D460C6"/>
    <w:rsid w:val="00D461C4"/>
    <w:rsid w:val="00D463C8"/>
    <w:rsid w:val="00D47224"/>
    <w:rsid w:val="00D47708"/>
    <w:rsid w:val="00D501A6"/>
    <w:rsid w:val="00D507AF"/>
    <w:rsid w:val="00D51174"/>
    <w:rsid w:val="00D51A8D"/>
    <w:rsid w:val="00D52007"/>
    <w:rsid w:val="00D53601"/>
    <w:rsid w:val="00D5361E"/>
    <w:rsid w:val="00D53B35"/>
    <w:rsid w:val="00D53D07"/>
    <w:rsid w:val="00D54FD1"/>
    <w:rsid w:val="00D560CA"/>
    <w:rsid w:val="00D56201"/>
    <w:rsid w:val="00D574EE"/>
    <w:rsid w:val="00D60788"/>
    <w:rsid w:val="00D6143F"/>
    <w:rsid w:val="00D61485"/>
    <w:rsid w:val="00D6153C"/>
    <w:rsid w:val="00D6207F"/>
    <w:rsid w:val="00D633DC"/>
    <w:rsid w:val="00D636E5"/>
    <w:rsid w:val="00D643B7"/>
    <w:rsid w:val="00D645A3"/>
    <w:rsid w:val="00D64F04"/>
    <w:rsid w:val="00D652DF"/>
    <w:rsid w:val="00D65A2F"/>
    <w:rsid w:val="00D65B05"/>
    <w:rsid w:val="00D65CC4"/>
    <w:rsid w:val="00D65E7F"/>
    <w:rsid w:val="00D65EF0"/>
    <w:rsid w:val="00D65FF9"/>
    <w:rsid w:val="00D67983"/>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E62"/>
    <w:rsid w:val="00D7781A"/>
    <w:rsid w:val="00D81446"/>
    <w:rsid w:val="00D82554"/>
    <w:rsid w:val="00D82587"/>
    <w:rsid w:val="00D82CC3"/>
    <w:rsid w:val="00D834BA"/>
    <w:rsid w:val="00D8356F"/>
    <w:rsid w:val="00D83E93"/>
    <w:rsid w:val="00D8435A"/>
    <w:rsid w:val="00D84888"/>
    <w:rsid w:val="00D84C60"/>
    <w:rsid w:val="00D856A8"/>
    <w:rsid w:val="00D85EFD"/>
    <w:rsid w:val="00D866BF"/>
    <w:rsid w:val="00D878AC"/>
    <w:rsid w:val="00D90268"/>
    <w:rsid w:val="00D9166C"/>
    <w:rsid w:val="00D9262F"/>
    <w:rsid w:val="00D9369B"/>
    <w:rsid w:val="00D93A06"/>
    <w:rsid w:val="00D943DC"/>
    <w:rsid w:val="00D946A0"/>
    <w:rsid w:val="00D9521B"/>
    <w:rsid w:val="00D95E22"/>
    <w:rsid w:val="00D9726C"/>
    <w:rsid w:val="00D97431"/>
    <w:rsid w:val="00D9767E"/>
    <w:rsid w:val="00D97A1D"/>
    <w:rsid w:val="00D97B6C"/>
    <w:rsid w:val="00D97C10"/>
    <w:rsid w:val="00DA0E7D"/>
    <w:rsid w:val="00DA1EBF"/>
    <w:rsid w:val="00DA20BA"/>
    <w:rsid w:val="00DA3931"/>
    <w:rsid w:val="00DA45F9"/>
    <w:rsid w:val="00DA6CB7"/>
    <w:rsid w:val="00DA7403"/>
    <w:rsid w:val="00DA7850"/>
    <w:rsid w:val="00DB00D0"/>
    <w:rsid w:val="00DB02D6"/>
    <w:rsid w:val="00DB0A2E"/>
    <w:rsid w:val="00DB0E1C"/>
    <w:rsid w:val="00DB124C"/>
    <w:rsid w:val="00DB178C"/>
    <w:rsid w:val="00DB1D86"/>
    <w:rsid w:val="00DB289D"/>
    <w:rsid w:val="00DB2E25"/>
    <w:rsid w:val="00DB5301"/>
    <w:rsid w:val="00DB5318"/>
    <w:rsid w:val="00DB54E6"/>
    <w:rsid w:val="00DB7022"/>
    <w:rsid w:val="00DB7224"/>
    <w:rsid w:val="00DB7711"/>
    <w:rsid w:val="00DC0B0B"/>
    <w:rsid w:val="00DC0F5E"/>
    <w:rsid w:val="00DC222B"/>
    <w:rsid w:val="00DC2F6A"/>
    <w:rsid w:val="00DC3663"/>
    <w:rsid w:val="00DC37D5"/>
    <w:rsid w:val="00DC3A0B"/>
    <w:rsid w:val="00DC41F1"/>
    <w:rsid w:val="00DC4CB5"/>
    <w:rsid w:val="00DC4CC1"/>
    <w:rsid w:val="00DC5A0E"/>
    <w:rsid w:val="00DC6213"/>
    <w:rsid w:val="00DC69BE"/>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E08BC"/>
    <w:rsid w:val="00DE0B26"/>
    <w:rsid w:val="00DE1B2F"/>
    <w:rsid w:val="00DE21F7"/>
    <w:rsid w:val="00DE226B"/>
    <w:rsid w:val="00DE27B4"/>
    <w:rsid w:val="00DE2A57"/>
    <w:rsid w:val="00DE5BE1"/>
    <w:rsid w:val="00DE5EE1"/>
    <w:rsid w:val="00DE78E3"/>
    <w:rsid w:val="00DF0EEA"/>
    <w:rsid w:val="00DF1101"/>
    <w:rsid w:val="00DF1798"/>
    <w:rsid w:val="00DF1AAC"/>
    <w:rsid w:val="00DF1E8D"/>
    <w:rsid w:val="00DF22FE"/>
    <w:rsid w:val="00DF3235"/>
    <w:rsid w:val="00DF328D"/>
    <w:rsid w:val="00DF3460"/>
    <w:rsid w:val="00DF3C75"/>
    <w:rsid w:val="00DF4958"/>
    <w:rsid w:val="00DF5854"/>
    <w:rsid w:val="00DF5DB3"/>
    <w:rsid w:val="00DF633C"/>
    <w:rsid w:val="00DF6E28"/>
    <w:rsid w:val="00E008CF"/>
    <w:rsid w:val="00E0112A"/>
    <w:rsid w:val="00E01E7B"/>
    <w:rsid w:val="00E01EBE"/>
    <w:rsid w:val="00E02F9E"/>
    <w:rsid w:val="00E03521"/>
    <w:rsid w:val="00E04EAD"/>
    <w:rsid w:val="00E0595E"/>
    <w:rsid w:val="00E05E4A"/>
    <w:rsid w:val="00E05FE7"/>
    <w:rsid w:val="00E07C85"/>
    <w:rsid w:val="00E10233"/>
    <w:rsid w:val="00E1068C"/>
    <w:rsid w:val="00E10708"/>
    <w:rsid w:val="00E10C4B"/>
    <w:rsid w:val="00E12A4D"/>
    <w:rsid w:val="00E12A74"/>
    <w:rsid w:val="00E1351F"/>
    <w:rsid w:val="00E136EF"/>
    <w:rsid w:val="00E13C52"/>
    <w:rsid w:val="00E13F2F"/>
    <w:rsid w:val="00E14164"/>
    <w:rsid w:val="00E14178"/>
    <w:rsid w:val="00E14550"/>
    <w:rsid w:val="00E14A32"/>
    <w:rsid w:val="00E15A0B"/>
    <w:rsid w:val="00E15A82"/>
    <w:rsid w:val="00E16933"/>
    <w:rsid w:val="00E16FA5"/>
    <w:rsid w:val="00E20AD0"/>
    <w:rsid w:val="00E21434"/>
    <w:rsid w:val="00E21790"/>
    <w:rsid w:val="00E21F3B"/>
    <w:rsid w:val="00E229DC"/>
    <w:rsid w:val="00E22E60"/>
    <w:rsid w:val="00E2360D"/>
    <w:rsid w:val="00E2425E"/>
    <w:rsid w:val="00E243AE"/>
    <w:rsid w:val="00E247B0"/>
    <w:rsid w:val="00E24AE0"/>
    <w:rsid w:val="00E25714"/>
    <w:rsid w:val="00E261C4"/>
    <w:rsid w:val="00E267B2"/>
    <w:rsid w:val="00E2697E"/>
    <w:rsid w:val="00E26C35"/>
    <w:rsid w:val="00E27168"/>
    <w:rsid w:val="00E27361"/>
    <w:rsid w:val="00E27DB6"/>
    <w:rsid w:val="00E30B14"/>
    <w:rsid w:val="00E30C8D"/>
    <w:rsid w:val="00E32100"/>
    <w:rsid w:val="00E328C1"/>
    <w:rsid w:val="00E34148"/>
    <w:rsid w:val="00E3486C"/>
    <w:rsid w:val="00E351DA"/>
    <w:rsid w:val="00E354CF"/>
    <w:rsid w:val="00E359A2"/>
    <w:rsid w:val="00E35B62"/>
    <w:rsid w:val="00E36483"/>
    <w:rsid w:val="00E3733A"/>
    <w:rsid w:val="00E37674"/>
    <w:rsid w:val="00E37907"/>
    <w:rsid w:val="00E37CD6"/>
    <w:rsid w:val="00E40BEB"/>
    <w:rsid w:val="00E40EBE"/>
    <w:rsid w:val="00E41A5B"/>
    <w:rsid w:val="00E4243E"/>
    <w:rsid w:val="00E43DA5"/>
    <w:rsid w:val="00E45AFF"/>
    <w:rsid w:val="00E460A7"/>
    <w:rsid w:val="00E4645D"/>
    <w:rsid w:val="00E46720"/>
    <w:rsid w:val="00E46CEB"/>
    <w:rsid w:val="00E46D61"/>
    <w:rsid w:val="00E46DDE"/>
    <w:rsid w:val="00E47021"/>
    <w:rsid w:val="00E50BA2"/>
    <w:rsid w:val="00E519FF"/>
    <w:rsid w:val="00E51AB3"/>
    <w:rsid w:val="00E51C04"/>
    <w:rsid w:val="00E52670"/>
    <w:rsid w:val="00E52B83"/>
    <w:rsid w:val="00E53289"/>
    <w:rsid w:val="00E536FE"/>
    <w:rsid w:val="00E5387D"/>
    <w:rsid w:val="00E53E0A"/>
    <w:rsid w:val="00E54189"/>
    <w:rsid w:val="00E556C6"/>
    <w:rsid w:val="00E55FCA"/>
    <w:rsid w:val="00E55FEE"/>
    <w:rsid w:val="00E564A9"/>
    <w:rsid w:val="00E56969"/>
    <w:rsid w:val="00E56D3F"/>
    <w:rsid w:val="00E570BE"/>
    <w:rsid w:val="00E60695"/>
    <w:rsid w:val="00E618A3"/>
    <w:rsid w:val="00E626FD"/>
    <w:rsid w:val="00E62702"/>
    <w:rsid w:val="00E62BB9"/>
    <w:rsid w:val="00E632FF"/>
    <w:rsid w:val="00E634F5"/>
    <w:rsid w:val="00E63B72"/>
    <w:rsid w:val="00E64BAC"/>
    <w:rsid w:val="00E66251"/>
    <w:rsid w:val="00E664D1"/>
    <w:rsid w:val="00E66B2E"/>
    <w:rsid w:val="00E66C50"/>
    <w:rsid w:val="00E670EC"/>
    <w:rsid w:val="00E67B8D"/>
    <w:rsid w:val="00E71A6A"/>
    <w:rsid w:val="00E72403"/>
    <w:rsid w:val="00E726C1"/>
    <w:rsid w:val="00E7319A"/>
    <w:rsid w:val="00E73B08"/>
    <w:rsid w:val="00E757CB"/>
    <w:rsid w:val="00E760DD"/>
    <w:rsid w:val="00E762E1"/>
    <w:rsid w:val="00E76552"/>
    <w:rsid w:val="00E76B48"/>
    <w:rsid w:val="00E77DFE"/>
    <w:rsid w:val="00E80A86"/>
    <w:rsid w:val="00E81400"/>
    <w:rsid w:val="00E81775"/>
    <w:rsid w:val="00E818B5"/>
    <w:rsid w:val="00E824EA"/>
    <w:rsid w:val="00E828DA"/>
    <w:rsid w:val="00E83331"/>
    <w:rsid w:val="00E841F0"/>
    <w:rsid w:val="00E850A5"/>
    <w:rsid w:val="00E8599D"/>
    <w:rsid w:val="00E85A11"/>
    <w:rsid w:val="00E86D1A"/>
    <w:rsid w:val="00E87303"/>
    <w:rsid w:val="00E8777A"/>
    <w:rsid w:val="00E90847"/>
    <w:rsid w:val="00E91D67"/>
    <w:rsid w:val="00E93589"/>
    <w:rsid w:val="00E940D8"/>
    <w:rsid w:val="00E9459E"/>
    <w:rsid w:val="00E94FD4"/>
    <w:rsid w:val="00E95112"/>
    <w:rsid w:val="00E95A4D"/>
    <w:rsid w:val="00E95F55"/>
    <w:rsid w:val="00E95FD5"/>
    <w:rsid w:val="00E9666D"/>
    <w:rsid w:val="00E97CBF"/>
    <w:rsid w:val="00E97D12"/>
    <w:rsid w:val="00EA0350"/>
    <w:rsid w:val="00EA0BED"/>
    <w:rsid w:val="00EA0CF7"/>
    <w:rsid w:val="00EA111C"/>
    <w:rsid w:val="00EA1156"/>
    <w:rsid w:val="00EA1A42"/>
    <w:rsid w:val="00EA211D"/>
    <w:rsid w:val="00EA2FF2"/>
    <w:rsid w:val="00EA35DE"/>
    <w:rsid w:val="00EA3725"/>
    <w:rsid w:val="00EA3781"/>
    <w:rsid w:val="00EA3ED0"/>
    <w:rsid w:val="00EA54F7"/>
    <w:rsid w:val="00EA6011"/>
    <w:rsid w:val="00EA66C1"/>
    <w:rsid w:val="00EA73F4"/>
    <w:rsid w:val="00EA74AB"/>
    <w:rsid w:val="00EB0173"/>
    <w:rsid w:val="00EB08DC"/>
    <w:rsid w:val="00EB09EE"/>
    <w:rsid w:val="00EB1051"/>
    <w:rsid w:val="00EB10D3"/>
    <w:rsid w:val="00EB17A8"/>
    <w:rsid w:val="00EB1C30"/>
    <w:rsid w:val="00EB275D"/>
    <w:rsid w:val="00EB3347"/>
    <w:rsid w:val="00EB40A7"/>
    <w:rsid w:val="00EB4840"/>
    <w:rsid w:val="00EB524A"/>
    <w:rsid w:val="00EB5B1A"/>
    <w:rsid w:val="00EB5E03"/>
    <w:rsid w:val="00EB60CC"/>
    <w:rsid w:val="00EB64B0"/>
    <w:rsid w:val="00EB6728"/>
    <w:rsid w:val="00EB74CE"/>
    <w:rsid w:val="00EB793E"/>
    <w:rsid w:val="00EB7A1D"/>
    <w:rsid w:val="00EC04E2"/>
    <w:rsid w:val="00EC1606"/>
    <w:rsid w:val="00EC1646"/>
    <w:rsid w:val="00EC1B8B"/>
    <w:rsid w:val="00EC1CB0"/>
    <w:rsid w:val="00EC2A98"/>
    <w:rsid w:val="00EC3373"/>
    <w:rsid w:val="00EC364C"/>
    <w:rsid w:val="00EC57E3"/>
    <w:rsid w:val="00EC617D"/>
    <w:rsid w:val="00EC6232"/>
    <w:rsid w:val="00EC6483"/>
    <w:rsid w:val="00EC7909"/>
    <w:rsid w:val="00EC795B"/>
    <w:rsid w:val="00ED0277"/>
    <w:rsid w:val="00ED05F5"/>
    <w:rsid w:val="00ED0D09"/>
    <w:rsid w:val="00ED0F5F"/>
    <w:rsid w:val="00ED1B93"/>
    <w:rsid w:val="00ED21DF"/>
    <w:rsid w:val="00ED2451"/>
    <w:rsid w:val="00ED34AE"/>
    <w:rsid w:val="00ED34C8"/>
    <w:rsid w:val="00ED3E2E"/>
    <w:rsid w:val="00ED5195"/>
    <w:rsid w:val="00ED6015"/>
    <w:rsid w:val="00ED66D2"/>
    <w:rsid w:val="00ED6DB0"/>
    <w:rsid w:val="00ED72BC"/>
    <w:rsid w:val="00EE0024"/>
    <w:rsid w:val="00EE17C1"/>
    <w:rsid w:val="00EE36C7"/>
    <w:rsid w:val="00EE396E"/>
    <w:rsid w:val="00EE41B0"/>
    <w:rsid w:val="00EE4704"/>
    <w:rsid w:val="00EE4DEB"/>
    <w:rsid w:val="00EE4FA9"/>
    <w:rsid w:val="00EE4FF9"/>
    <w:rsid w:val="00EE5472"/>
    <w:rsid w:val="00EE5988"/>
    <w:rsid w:val="00EE6B9F"/>
    <w:rsid w:val="00EE7067"/>
    <w:rsid w:val="00EE73AD"/>
    <w:rsid w:val="00EE7600"/>
    <w:rsid w:val="00EE784E"/>
    <w:rsid w:val="00EE7EC2"/>
    <w:rsid w:val="00EF028C"/>
    <w:rsid w:val="00EF0CCF"/>
    <w:rsid w:val="00EF0D89"/>
    <w:rsid w:val="00EF20EB"/>
    <w:rsid w:val="00EF23A4"/>
    <w:rsid w:val="00EF268F"/>
    <w:rsid w:val="00EF2929"/>
    <w:rsid w:val="00EF4585"/>
    <w:rsid w:val="00EF4E76"/>
    <w:rsid w:val="00EF6801"/>
    <w:rsid w:val="00F004B2"/>
    <w:rsid w:val="00F01075"/>
    <w:rsid w:val="00F01676"/>
    <w:rsid w:val="00F01EF7"/>
    <w:rsid w:val="00F0360E"/>
    <w:rsid w:val="00F04DC8"/>
    <w:rsid w:val="00F052F6"/>
    <w:rsid w:val="00F05827"/>
    <w:rsid w:val="00F05ED6"/>
    <w:rsid w:val="00F0665E"/>
    <w:rsid w:val="00F067F2"/>
    <w:rsid w:val="00F068B9"/>
    <w:rsid w:val="00F06AEB"/>
    <w:rsid w:val="00F103F6"/>
    <w:rsid w:val="00F11A7D"/>
    <w:rsid w:val="00F12270"/>
    <w:rsid w:val="00F146CF"/>
    <w:rsid w:val="00F14F61"/>
    <w:rsid w:val="00F15581"/>
    <w:rsid w:val="00F15AFF"/>
    <w:rsid w:val="00F167C9"/>
    <w:rsid w:val="00F16A20"/>
    <w:rsid w:val="00F17410"/>
    <w:rsid w:val="00F17FC3"/>
    <w:rsid w:val="00F20DC7"/>
    <w:rsid w:val="00F21BB0"/>
    <w:rsid w:val="00F2209C"/>
    <w:rsid w:val="00F226F2"/>
    <w:rsid w:val="00F2277C"/>
    <w:rsid w:val="00F22D4E"/>
    <w:rsid w:val="00F22DC1"/>
    <w:rsid w:val="00F23BC5"/>
    <w:rsid w:val="00F23CCE"/>
    <w:rsid w:val="00F251DD"/>
    <w:rsid w:val="00F25592"/>
    <w:rsid w:val="00F256DC"/>
    <w:rsid w:val="00F264F0"/>
    <w:rsid w:val="00F26817"/>
    <w:rsid w:val="00F26988"/>
    <w:rsid w:val="00F26AE8"/>
    <w:rsid w:val="00F26DFE"/>
    <w:rsid w:val="00F26FD2"/>
    <w:rsid w:val="00F30697"/>
    <w:rsid w:val="00F31316"/>
    <w:rsid w:val="00F31926"/>
    <w:rsid w:val="00F320A7"/>
    <w:rsid w:val="00F3221C"/>
    <w:rsid w:val="00F3275D"/>
    <w:rsid w:val="00F32A67"/>
    <w:rsid w:val="00F32F4D"/>
    <w:rsid w:val="00F330A9"/>
    <w:rsid w:val="00F33338"/>
    <w:rsid w:val="00F33BB3"/>
    <w:rsid w:val="00F3410F"/>
    <w:rsid w:val="00F3476E"/>
    <w:rsid w:val="00F354D1"/>
    <w:rsid w:val="00F35E1F"/>
    <w:rsid w:val="00F37DBA"/>
    <w:rsid w:val="00F37F21"/>
    <w:rsid w:val="00F37FB0"/>
    <w:rsid w:val="00F401C6"/>
    <w:rsid w:val="00F408DE"/>
    <w:rsid w:val="00F40B7B"/>
    <w:rsid w:val="00F42E8E"/>
    <w:rsid w:val="00F42F76"/>
    <w:rsid w:val="00F439B2"/>
    <w:rsid w:val="00F44591"/>
    <w:rsid w:val="00F44659"/>
    <w:rsid w:val="00F4499E"/>
    <w:rsid w:val="00F44D94"/>
    <w:rsid w:val="00F44FFA"/>
    <w:rsid w:val="00F45166"/>
    <w:rsid w:val="00F45174"/>
    <w:rsid w:val="00F457EF"/>
    <w:rsid w:val="00F46222"/>
    <w:rsid w:val="00F46D1C"/>
    <w:rsid w:val="00F47D86"/>
    <w:rsid w:val="00F502F9"/>
    <w:rsid w:val="00F5151E"/>
    <w:rsid w:val="00F51DE8"/>
    <w:rsid w:val="00F51E2B"/>
    <w:rsid w:val="00F52F1E"/>
    <w:rsid w:val="00F5352A"/>
    <w:rsid w:val="00F54384"/>
    <w:rsid w:val="00F54A7B"/>
    <w:rsid w:val="00F54B0F"/>
    <w:rsid w:val="00F54EE4"/>
    <w:rsid w:val="00F55725"/>
    <w:rsid w:val="00F563C6"/>
    <w:rsid w:val="00F5691E"/>
    <w:rsid w:val="00F56BC4"/>
    <w:rsid w:val="00F56BCD"/>
    <w:rsid w:val="00F5746F"/>
    <w:rsid w:val="00F604E7"/>
    <w:rsid w:val="00F613AD"/>
    <w:rsid w:val="00F61B15"/>
    <w:rsid w:val="00F62571"/>
    <w:rsid w:val="00F62645"/>
    <w:rsid w:val="00F62E87"/>
    <w:rsid w:val="00F62F47"/>
    <w:rsid w:val="00F64509"/>
    <w:rsid w:val="00F645CF"/>
    <w:rsid w:val="00F652A6"/>
    <w:rsid w:val="00F65466"/>
    <w:rsid w:val="00F65DBD"/>
    <w:rsid w:val="00F67112"/>
    <w:rsid w:val="00F671C1"/>
    <w:rsid w:val="00F67C16"/>
    <w:rsid w:val="00F709CD"/>
    <w:rsid w:val="00F71105"/>
    <w:rsid w:val="00F71223"/>
    <w:rsid w:val="00F7197F"/>
    <w:rsid w:val="00F71ECD"/>
    <w:rsid w:val="00F74C19"/>
    <w:rsid w:val="00F75FD9"/>
    <w:rsid w:val="00F77A3F"/>
    <w:rsid w:val="00F80BF8"/>
    <w:rsid w:val="00F80EB8"/>
    <w:rsid w:val="00F81932"/>
    <w:rsid w:val="00F824EB"/>
    <w:rsid w:val="00F834AE"/>
    <w:rsid w:val="00F83B9A"/>
    <w:rsid w:val="00F84CE0"/>
    <w:rsid w:val="00F84DB8"/>
    <w:rsid w:val="00F86D4C"/>
    <w:rsid w:val="00F87D00"/>
    <w:rsid w:val="00F87E8E"/>
    <w:rsid w:val="00F9128F"/>
    <w:rsid w:val="00F926E6"/>
    <w:rsid w:val="00F93371"/>
    <w:rsid w:val="00F93713"/>
    <w:rsid w:val="00F947EA"/>
    <w:rsid w:val="00FA024D"/>
    <w:rsid w:val="00FA0333"/>
    <w:rsid w:val="00FA0600"/>
    <w:rsid w:val="00FA29CD"/>
    <w:rsid w:val="00FA29F7"/>
    <w:rsid w:val="00FA2C40"/>
    <w:rsid w:val="00FA39A7"/>
    <w:rsid w:val="00FA4CCD"/>
    <w:rsid w:val="00FA4F0F"/>
    <w:rsid w:val="00FA5912"/>
    <w:rsid w:val="00FA5FF0"/>
    <w:rsid w:val="00FA6003"/>
    <w:rsid w:val="00FA63F7"/>
    <w:rsid w:val="00FA643B"/>
    <w:rsid w:val="00FA6FCE"/>
    <w:rsid w:val="00FA7777"/>
    <w:rsid w:val="00FB07D1"/>
    <w:rsid w:val="00FB0827"/>
    <w:rsid w:val="00FB0911"/>
    <w:rsid w:val="00FB13EE"/>
    <w:rsid w:val="00FB17AB"/>
    <w:rsid w:val="00FB1908"/>
    <w:rsid w:val="00FB23C9"/>
    <w:rsid w:val="00FB3219"/>
    <w:rsid w:val="00FB346C"/>
    <w:rsid w:val="00FB3A28"/>
    <w:rsid w:val="00FB3B61"/>
    <w:rsid w:val="00FB3E48"/>
    <w:rsid w:val="00FB4F55"/>
    <w:rsid w:val="00FB5B4A"/>
    <w:rsid w:val="00FB6002"/>
    <w:rsid w:val="00FB7171"/>
    <w:rsid w:val="00FB71D0"/>
    <w:rsid w:val="00FC1145"/>
    <w:rsid w:val="00FC1705"/>
    <w:rsid w:val="00FC1B2D"/>
    <w:rsid w:val="00FC2F20"/>
    <w:rsid w:val="00FC39C0"/>
    <w:rsid w:val="00FC4281"/>
    <w:rsid w:val="00FC52B5"/>
    <w:rsid w:val="00FC72E3"/>
    <w:rsid w:val="00FC7664"/>
    <w:rsid w:val="00FC7733"/>
    <w:rsid w:val="00FC7783"/>
    <w:rsid w:val="00FD0BF1"/>
    <w:rsid w:val="00FD0C47"/>
    <w:rsid w:val="00FD14B6"/>
    <w:rsid w:val="00FD1A66"/>
    <w:rsid w:val="00FD1CEA"/>
    <w:rsid w:val="00FD2A17"/>
    <w:rsid w:val="00FD2AB6"/>
    <w:rsid w:val="00FD31F7"/>
    <w:rsid w:val="00FD3442"/>
    <w:rsid w:val="00FD59EA"/>
    <w:rsid w:val="00FD60C4"/>
    <w:rsid w:val="00FD75E0"/>
    <w:rsid w:val="00FE270A"/>
    <w:rsid w:val="00FE2747"/>
    <w:rsid w:val="00FE28FE"/>
    <w:rsid w:val="00FE374F"/>
    <w:rsid w:val="00FE3A96"/>
    <w:rsid w:val="00FE45CA"/>
    <w:rsid w:val="00FE4CE1"/>
    <w:rsid w:val="00FE5F86"/>
    <w:rsid w:val="00FE6748"/>
    <w:rsid w:val="00FE6A64"/>
    <w:rsid w:val="00FE6F2E"/>
    <w:rsid w:val="00FE718B"/>
    <w:rsid w:val="00FF0906"/>
    <w:rsid w:val="00FF3347"/>
    <w:rsid w:val="00FF351C"/>
    <w:rsid w:val="00FF3943"/>
    <w:rsid w:val="00FF401D"/>
    <w:rsid w:val="00FF40D1"/>
    <w:rsid w:val="00FF43F0"/>
    <w:rsid w:val="00FF4C4A"/>
    <w:rsid w:val="00FF4E8B"/>
    <w:rsid w:val="00FF506E"/>
    <w:rsid w:val="00FF5583"/>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59"/>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5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uiPriority w:val="99"/>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uiPriority w:val="99"/>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uiPriority w:val="99"/>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uiPriority w:val="99"/>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 w:type="paragraph" w:customStyle="1" w:styleId="afff4">
    <w:basedOn w:val="a0"/>
    <w:next w:val="af2"/>
    <w:uiPriority w:val="99"/>
    <w:unhideWhenUsed/>
    <w:rsid w:val="00FA643B"/>
    <w:pPr>
      <w:spacing w:before="100" w:beforeAutospacing="1" w:after="100" w:afterAutospacing="1"/>
      <w:ind w:firstLine="0"/>
      <w:jc w:val="left"/>
    </w:pPr>
    <w:rPr>
      <w:rFonts w:eastAsia="Times New Roman"/>
      <w:szCs w:val="24"/>
      <w:lang w:eastAsia="ru-RU"/>
    </w:rPr>
  </w:style>
  <w:style w:type="paragraph" w:styleId="afff5">
    <w:name w:val="annotation subject"/>
    <w:basedOn w:val="afb"/>
    <w:next w:val="afb"/>
    <w:link w:val="afff6"/>
    <w:uiPriority w:val="99"/>
    <w:semiHidden/>
    <w:unhideWhenUsed/>
    <w:rsid w:val="008435A6"/>
    <w:rPr>
      <w:b/>
      <w:bCs/>
      <w:sz w:val="20"/>
      <w:szCs w:val="20"/>
    </w:rPr>
  </w:style>
  <w:style w:type="character" w:customStyle="1" w:styleId="afff6">
    <w:name w:val="Тема примечания Знак"/>
    <w:basedOn w:val="afc"/>
    <w:link w:val="afff5"/>
    <w:uiPriority w:val="99"/>
    <w:semiHidden/>
    <w:rsid w:val="008435A6"/>
    <w:rPr>
      <w:rFonts w:ascii="Times New Roman" w:eastAsia="Times New Roman" w:hAnsi="Times New Roman" w:cs="Times New Roman"/>
      <w:b/>
      <w:bCs/>
      <w:sz w:val="20"/>
      <w:szCs w:val="20"/>
      <w:lang w:eastAsia="ru-RU"/>
    </w:rPr>
  </w:style>
  <w:style w:type="numbering" w:customStyle="1" w:styleId="55">
    <w:name w:val="Нет списка5"/>
    <w:next w:val="a3"/>
    <w:uiPriority w:val="99"/>
    <w:semiHidden/>
    <w:unhideWhenUsed/>
    <w:rsid w:val="006F63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59"/>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5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uiPriority w:val="99"/>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uiPriority w:val="99"/>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uiPriority w:val="99"/>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uiPriority w:val="99"/>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 w:type="paragraph" w:customStyle="1" w:styleId="afff4">
    <w:basedOn w:val="a0"/>
    <w:next w:val="af2"/>
    <w:uiPriority w:val="99"/>
    <w:unhideWhenUsed/>
    <w:rsid w:val="00FA643B"/>
    <w:pPr>
      <w:spacing w:before="100" w:beforeAutospacing="1" w:after="100" w:afterAutospacing="1"/>
      <w:ind w:firstLine="0"/>
      <w:jc w:val="left"/>
    </w:pPr>
    <w:rPr>
      <w:rFonts w:eastAsia="Times New Roman"/>
      <w:szCs w:val="24"/>
      <w:lang w:eastAsia="ru-RU"/>
    </w:rPr>
  </w:style>
  <w:style w:type="paragraph" w:styleId="afff5">
    <w:name w:val="annotation subject"/>
    <w:basedOn w:val="afb"/>
    <w:next w:val="afb"/>
    <w:link w:val="afff6"/>
    <w:uiPriority w:val="99"/>
    <w:semiHidden/>
    <w:unhideWhenUsed/>
    <w:rsid w:val="008435A6"/>
    <w:rPr>
      <w:b/>
      <w:bCs/>
      <w:sz w:val="20"/>
      <w:szCs w:val="20"/>
    </w:rPr>
  </w:style>
  <w:style w:type="character" w:customStyle="1" w:styleId="afff6">
    <w:name w:val="Тема примечания Знак"/>
    <w:basedOn w:val="afc"/>
    <w:link w:val="afff5"/>
    <w:uiPriority w:val="99"/>
    <w:semiHidden/>
    <w:rsid w:val="008435A6"/>
    <w:rPr>
      <w:rFonts w:ascii="Times New Roman" w:eastAsia="Times New Roman" w:hAnsi="Times New Roman" w:cs="Times New Roman"/>
      <w:b/>
      <w:bCs/>
      <w:sz w:val="20"/>
      <w:szCs w:val="20"/>
      <w:lang w:eastAsia="ru-RU"/>
    </w:rPr>
  </w:style>
  <w:style w:type="numbering" w:customStyle="1" w:styleId="55">
    <w:name w:val="Нет списка5"/>
    <w:next w:val="a3"/>
    <w:uiPriority w:val="99"/>
    <w:semiHidden/>
    <w:unhideWhenUsed/>
    <w:rsid w:val="006F6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2E166-9BF6-4117-8E04-BB8BEA036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945</Words>
  <Characters>5393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 Ю. Голованова</dc:creator>
  <cp:lastModifiedBy>Пользователь</cp:lastModifiedBy>
  <cp:revision>16</cp:revision>
  <dcterms:created xsi:type="dcterms:W3CDTF">2026-04-27T11:08:00Z</dcterms:created>
  <dcterms:modified xsi:type="dcterms:W3CDTF">2026-04-28T07:12:00Z</dcterms:modified>
</cp:coreProperties>
</file>